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</w:rPr>
        <w:t xml:space="preserve">                                                                                                                              </w:t>
      </w:r>
      <w:r w:rsidRPr="000B5B49">
        <w:rPr>
          <w:rFonts w:ascii="Tahoma" w:hAnsi="Tahoma" w:cs="Tahoma"/>
          <w:b/>
          <w:bCs/>
          <w:color w:val="000000"/>
          <w:sz w:val="18"/>
        </w:rPr>
        <w:t>Al Dirigente Scolastico</w:t>
      </w: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>
        <w:rPr>
          <w:rFonts w:ascii="Tahoma" w:hAnsi="Tahoma" w:cs="Tahoma"/>
          <w:b/>
          <w:bCs/>
          <w:color w:val="000000"/>
          <w:sz w:val="18"/>
        </w:rPr>
        <w:t xml:space="preserve">                                                                                                                                IC BATTIPAGLIA SALVEMINI</w:t>
      </w: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0B5B49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0B5B49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 w:rsidRPr="000B5B49">
        <w:rPr>
          <w:rFonts w:ascii="Tahoma" w:hAnsi="Tahoma" w:cs="Tahoma"/>
          <w:b/>
          <w:bCs/>
          <w:color w:val="000000"/>
          <w:sz w:val="18"/>
        </w:rPr>
        <w:t xml:space="preserve"> </w:t>
      </w:r>
    </w:p>
    <w:p w:rsidR="008B4B07" w:rsidRPr="008B4B07" w:rsidRDefault="008B4B07" w:rsidP="008B4B07">
      <w:pPr>
        <w:pStyle w:val="Normale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8B4B07">
        <w:rPr>
          <w:rFonts w:asciiTheme="minorHAnsi" w:hAnsiTheme="minorHAnsi" w:cstheme="minorHAnsi"/>
          <w:b/>
          <w:bCs/>
          <w:color w:val="000000"/>
        </w:rPr>
        <w:t>OGGETTO: RICHIESTA FERIE/FESTIVITÀ SOPPRESSE A.S. 2022/2023 – PERSONALE DOCENTE</w:t>
      </w:r>
    </w:p>
    <w:p w:rsidR="008B4B07" w:rsidRPr="008B4B07" w:rsidRDefault="008B4B07" w:rsidP="008B4B07">
      <w:pPr>
        <w:pStyle w:val="Normale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0B5B49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 w:rsidRPr="000B5B49">
        <w:rPr>
          <w:rFonts w:ascii="Tahoma" w:hAnsi="Tahoma" w:cs="Tahoma"/>
          <w:b/>
          <w:bCs/>
          <w:color w:val="000000"/>
          <w:sz w:val="18"/>
        </w:rPr>
        <w:t>Il/la sottoscritto/a ___</w:t>
      </w:r>
      <w:r>
        <w:rPr>
          <w:rFonts w:ascii="Tahoma" w:hAnsi="Tahoma" w:cs="Tahoma"/>
          <w:b/>
          <w:bCs/>
          <w:color w:val="000000"/>
          <w:sz w:val="18"/>
        </w:rPr>
        <w:t>___________________</w:t>
      </w:r>
      <w:r w:rsidRPr="000B5B49">
        <w:rPr>
          <w:rFonts w:ascii="Tahoma" w:hAnsi="Tahoma" w:cs="Tahoma"/>
          <w:b/>
          <w:bCs/>
          <w:color w:val="000000"/>
          <w:sz w:val="18"/>
        </w:rPr>
        <w:t xml:space="preserve">in servizio in qualità di </w:t>
      </w:r>
      <w:r>
        <w:rPr>
          <w:rFonts w:ascii="Tahoma" w:hAnsi="Tahoma" w:cs="Tahoma"/>
          <w:b/>
          <w:bCs/>
          <w:color w:val="000000"/>
          <w:sz w:val="18"/>
        </w:rPr>
        <w:t>docente a tempo indeterminat</w:t>
      </w:r>
      <w:r>
        <w:rPr>
          <w:rFonts w:ascii="Tahoma" w:hAnsi="Tahoma" w:cs="Tahoma"/>
          <w:b/>
          <w:bCs/>
          <w:color w:val="000000"/>
          <w:sz w:val="18"/>
        </w:rPr>
        <w:t>o</w:t>
      </w:r>
      <w:r>
        <w:rPr>
          <w:rFonts w:ascii="Tahoma" w:hAnsi="Tahoma" w:cs="Tahoma"/>
          <w:b/>
          <w:bCs/>
          <w:color w:val="000000"/>
          <w:sz w:val="18"/>
        </w:rPr>
        <w:t xml:space="preserve"> in servizio </w:t>
      </w: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</w:rPr>
        <w:t>presso</w:t>
      </w:r>
      <w:proofErr w:type="gramEnd"/>
      <w:r>
        <w:rPr>
          <w:rFonts w:ascii="Tahoma" w:hAnsi="Tahoma" w:cs="Tahoma"/>
          <w:b/>
          <w:bCs/>
          <w:color w:val="000000"/>
          <w:sz w:val="1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</w:rPr>
        <w:t>la sede di _____________</w:t>
      </w:r>
      <w:r>
        <w:rPr>
          <w:rFonts w:ascii="Tahoma" w:hAnsi="Tahoma" w:cs="Tahoma"/>
          <w:b/>
          <w:bCs/>
          <w:color w:val="000000"/>
          <w:sz w:val="18"/>
        </w:rPr>
        <w:t>:</w:t>
      </w: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0B5B49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>
        <w:rPr>
          <w:rFonts w:ascii="Tahoma" w:hAnsi="Tahoma" w:cs="Tahoma"/>
          <w:b/>
          <w:bCs/>
          <w:color w:val="000000"/>
          <w:sz w:val="18"/>
        </w:rPr>
        <w:t xml:space="preserve">                                                                     </w:t>
      </w:r>
      <w:r w:rsidRPr="002A5E81">
        <w:rPr>
          <w:rFonts w:ascii="Tahoma" w:hAnsi="Tahoma" w:cs="Tahoma"/>
          <w:b/>
          <w:bCs/>
          <w:color w:val="000000"/>
          <w:sz w:val="18"/>
        </w:rPr>
        <w:t>CHIEDE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 w:rsidRPr="002A5E81">
        <w:rPr>
          <w:rFonts w:ascii="Tahoma" w:hAnsi="Tahoma" w:cs="Tahoma"/>
          <w:b/>
          <w:bCs/>
          <w:color w:val="000000"/>
          <w:sz w:val="18"/>
        </w:rPr>
        <w:t>di</w:t>
      </w:r>
      <w:proofErr w:type="gramEnd"/>
      <w:r w:rsidRPr="002A5E81">
        <w:rPr>
          <w:rFonts w:ascii="Tahoma" w:hAnsi="Tahoma" w:cs="Tahoma"/>
          <w:b/>
          <w:bCs/>
          <w:color w:val="000000"/>
          <w:sz w:val="18"/>
        </w:rPr>
        <w:t xml:space="preserve"> poter fruire di n. </w:t>
      </w:r>
      <w:r>
        <w:rPr>
          <w:rFonts w:ascii="Tahoma" w:hAnsi="Tahoma" w:cs="Tahoma"/>
          <w:b/>
          <w:bCs/>
          <w:color w:val="000000"/>
          <w:sz w:val="18"/>
        </w:rPr>
        <w:t xml:space="preserve">  </w:t>
      </w:r>
      <w:r w:rsidRPr="002A5E81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gramStart"/>
      <w:r w:rsidRPr="002A5E81">
        <w:rPr>
          <w:rFonts w:ascii="Tahoma" w:hAnsi="Tahoma" w:cs="Tahoma"/>
          <w:b/>
          <w:bCs/>
          <w:color w:val="000000"/>
          <w:sz w:val="18"/>
        </w:rPr>
        <w:t>giorni</w:t>
      </w:r>
      <w:proofErr w:type="gramEnd"/>
      <w:r w:rsidRPr="002A5E81">
        <w:rPr>
          <w:rFonts w:ascii="Tahoma" w:hAnsi="Tahoma" w:cs="Tahoma"/>
          <w:b/>
          <w:bCs/>
          <w:color w:val="000000"/>
          <w:sz w:val="18"/>
        </w:rPr>
        <w:t xml:space="preserve"> di ferie nei seguenti periodi: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</w:rPr>
        <w:t>dal</w:t>
      </w:r>
      <w:proofErr w:type="gramEnd"/>
      <w:r>
        <w:rPr>
          <w:rFonts w:ascii="Tahoma" w:hAnsi="Tahoma" w:cs="Tahoma"/>
          <w:b/>
          <w:bCs/>
          <w:color w:val="000000"/>
          <w:sz w:val="18"/>
        </w:rPr>
        <w:t xml:space="preserve"> _</w:t>
      </w:r>
      <w:r>
        <w:rPr>
          <w:rFonts w:ascii="Tahoma" w:hAnsi="Tahoma" w:cs="Tahoma"/>
          <w:b/>
          <w:bCs/>
          <w:color w:val="000000"/>
          <w:sz w:val="18"/>
        </w:rPr>
        <w:t>___________</w:t>
      </w:r>
      <w:r>
        <w:rPr>
          <w:rFonts w:ascii="Tahoma" w:hAnsi="Tahoma" w:cs="Tahoma"/>
          <w:b/>
          <w:bCs/>
          <w:color w:val="000000"/>
          <w:sz w:val="18"/>
        </w:rPr>
        <w:t>___al _______</w:t>
      </w:r>
      <w:r w:rsidRPr="002A5E81">
        <w:rPr>
          <w:rFonts w:ascii="Tahoma" w:hAnsi="Tahoma" w:cs="Tahoma"/>
          <w:b/>
          <w:bCs/>
          <w:color w:val="000000"/>
          <w:sz w:val="18"/>
        </w:rPr>
        <w:t>____ gg._________</w:t>
      </w:r>
      <w:r>
        <w:rPr>
          <w:rFonts w:ascii="Tahoma" w:hAnsi="Tahoma" w:cs="Tahoma"/>
          <w:b/>
          <w:bCs/>
          <w:color w:val="000000"/>
          <w:sz w:val="18"/>
        </w:rPr>
        <w:t>_____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</w:rPr>
        <w:t>dal</w:t>
      </w:r>
      <w:proofErr w:type="gramEnd"/>
      <w:r>
        <w:rPr>
          <w:rFonts w:ascii="Tahoma" w:hAnsi="Tahoma" w:cs="Tahoma"/>
          <w:b/>
          <w:bCs/>
          <w:color w:val="000000"/>
          <w:sz w:val="18"/>
        </w:rPr>
        <w:t xml:space="preserve"> _______________</w:t>
      </w:r>
      <w:r w:rsidRPr="002A5E81">
        <w:rPr>
          <w:rFonts w:ascii="Tahoma" w:hAnsi="Tahoma" w:cs="Tahoma"/>
          <w:b/>
          <w:bCs/>
          <w:color w:val="000000"/>
          <w:sz w:val="18"/>
        </w:rPr>
        <w:t>a</w:t>
      </w:r>
      <w:r>
        <w:rPr>
          <w:rFonts w:ascii="Tahoma" w:hAnsi="Tahoma" w:cs="Tahoma"/>
          <w:b/>
          <w:bCs/>
          <w:color w:val="000000"/>
          <w:sz w:val="18"/>
        </w:rPr>
        <w:t>l ____________</w:t>
      </w:r>
      <w:r w:rsidRPr="002A5E81">
        <w:rPr>
          <w:rFonts w:ascii="Tahoma" w:hAnsi="Tahoma" w:cs="Tahoma"/>
          <w:b/>
          <w:bCs/>
          <w:color w:val="000000"/>
          <w:sz w:val="18"/>
        </w:rPr>
        <w:t>gg._________</w:t>
      </w:r>
      <w:r>
        <w:rPr>
          <w:rFonts w:ascii="Tahoma" w:hAnsi="Tahoma" w:cs="Tahoma"/>
          <w:b/>
          <w:bCs/>
          <w:color w:val="000000"/>
          <w:sz w:val="18"/>
        </w:rPr>
        <w:t>______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 w:rsidRPr="002A5E81">
        <w:rPr>
          <w:rFonts w:ascii="Tahoma" w:hAnsi="Tahoma" w:cs="Tahoma"/>
          <w:b/>
          <w:bCs/>
          <w:color w:val="000000"/>
          <w:sz w:val="18"/>
        </w:rPr>
        <w:t>di</w:t>
      </w:r>
      <w:proofErr w:type="gramEnd"/>
      <w:r w:rsidRPr="002A5E81">
        <w:rPr>
          <w:rFonts w:ascii="Tahoma" w:hAnsi="Tahoma" w:cs="Tahoma"/>
          <w:b/>
          <w:bCs/>
          <w:color w:val="000000"/>
          <w:sz w:val="18"/>
        </w:rPr>
        <w:t xml:space="preserve"> poter fruire di n. ______giorni di festività soppresse nel seguente periodo: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</w:rPr>
        <w:t>dal</w:t>
      </w:r>
      <w:proofErr w:type="gramEnd"/>
      <w:r>
        <w:rPr>
          <w:rFonts w:ascii="Tahoma" w:hAnsi="Tahoma" w:cs="Tahoma"/>
          <w:b/>
          <w:bCs/>
          <w:color w:val="000000"/>
          <w:sz w:val="18"/>
        </w:rPr>
        <w:t xml:space="preserve"> ____________al ____________</w:t>
      </w:r>
      <w:r>
        <w:rPr>
          <w:rFonts w:ascii="Tahoma" w:hAnsi="Tahoma" w:cs="Tahoma"/>
          <w:b/>
          <w:bCs/>
          <w:color w:val="000000"/>
          <w:sz w:val="18"/>
        </w:rPr>
        <w:t xml:space="preserve"> gg.</w:t>
      </w:r>
      <w:r w:rsidRPr="002A5E81">
        <w:rPr>
          <w:rFonts w:ascii="Tahoma" w:hAnsi="Tahoma" w:cs="Tahoma"/>
          <w:b/>
          <w:bCs/>
          <w:color w:val="000000"/>
          <w:sz w:val="18"/>
        </w:rPr>
        <w:t>____</w:t>
      </w:r>
      <w:r>
        <w:rPr>
          <w:rFonts w:ascii="Tahoma" w:hAnsi="Tahoma" w:cs="Tahoma"/>
          <w:b/>
          <w:bCs/>
          <w:color w:val="000000"/>
          <w:sz w:val="18"/>
        </w:rPr>
        <w:t>______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>
        <w:rPr>
          <w:rFonts w:ascii="Tahoma" w:hAnsi="Tahoma" w:cs="Tahoma"/>
          <w:b/>
          <w:bCs/>
          <w:color w:val="000000"/>
          <w:sz w:val="18"/>
        </w:rPr>
        <w:t xml:space="preserve">Luogo e Data 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>
        <w:rPr>
          <w:rFonts w:ascii="Tahoma" w:hAnsi="Tahoma" w:cs="Tahoma"/>
          <w:b/>
          <w:bCs/>
          <w:color w:val="000000"/>
          <w:sz w:val="18"/>
        </w:rPr>
        <w:t xml:space="preserve">                                                                                             Firma</w:t>
      </w:r>
      <w:r w:rsidRPr="002A5E81">
        <w:rPr>
          <w:rFonts w:ascii="Tahoma" w:hAnsi="Tahoma" w:cs="Tahoma"/>
          <w:b/>
          <w:bCs/>
          <w:color w:val="000000"/>
          <w:sz w:val="18"/>
        </w:rPr>
        <w:t>_</w:t>
      </w:r>
      <w:r>
        <w:rPr>
          <w:rFonts w:ascii="Tahoma" w:hAnsi="Tahoma" w:cs="Tahoma"/>
          <w:b/>
          <w:bCs/>
          <w:color w:val="000000"/>
          <w:sz w:val="18"/>
        </w:rPr>
        <w:t>________________</w:t>
      </w:r>
    </w:p>
    <w:p w:rsidR="008B4B07" w:rsidRPr="002A5E81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  <w:r w:rsidRPr="002A5E81">
        <w:rPr>
          <w:rFonts w:ascii="Tahoma" w:hAnsi="Tahoma" w:cs="Tahoma"/>
          <w:b/>
          <w:bCs/>
          <w:color w:val="000000"/>
          <w:sz w:val="18"/>
        </w:rPr>
        <w:t>Recapito per comunicazioni urgenti:</w:t>
      </w:r>
    </w:p>
    <w:p w:rsid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p w:rsidR="008B4B07" w:rsidRPr="008B4B07" w:rsidRDefault="008B4B07" w:rsidP="008B4B07">
      <w:pPr>
        <w:pStyle w:val="NormaleWeb"/>
        <w:shd w:val="clear" w:color="auto" w:fill="FFFFFF"/>
        <w:rPr>
          <w:rFonts w:ascii="Tahoma" w:hAnsi="Tahoma" w:cs="Tahoma"/>
          <w:b/>
          <w:bCs/>
          <w:color w:val="000000"/>
          <w:sz w:val="18"/>
          <w:szCs w:val="18"/>
        </w:rPr>
      </w:pPr>
      <w:r w:rsidRPr="002A5E81">
        <w:rPr>
          <w:rFonts w:ascii="Tahoma" w:hAnsi="Tahoma" w:cs="Tahoma"/>
          <w:b/>
          <w:bCs/>
          <w:color w:val="000000"/>
          <w:sz w:val="18"/>
        </w:rPr>
        <w:t>___________________________________________________</w:t>
      </w:r>
      <w:r>
        <w:rPr>
          <w:rFonts w:ascii="Tahoma" w:hAnsi="Tahoma" w:cs="Tahoma"/>
          <w:b/>
          <w:bCs/>
          <w:color w:val="000000"/>
          <w:sz w:val="18"/>
        </w:rPr>
        <w:t>_________________</w:t>
      </w:r>
    </w:p>
    <w:p w:rsidR="008B4B07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cura dell’ufficio</w:t>
      </w:r>
    </w:p>
    <w:p w:rsidR="008B4B07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La/il richiedente ha già usufruito di n _________ giorni di ferie nel corso dell’anno scolastico</w:t>
      </w:r>
    </w:p>
    <w:p w:rsidR="008B4B07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</w:p>
    <w:p w:rsidR="008B4B07" w:rsidRPr="002A5E81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2A5E81">
        <w:rPr>
          <w:rFonts w:ascii="Tahoma" w:hAnsi="Tahoma" w:cs="Tahoma"/>
          <w:sz w:val="18"/>
          <w:szCs w:val="18"/>
        </w:rPr>
        <w:t xml:space="preserve">Vista la domanda, </w:t>
      </w:r>
    </w:p>
    <w:p w:rsidR="008B4B07" w:rsidRPr="002A5E81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2A5E81">
        <w:rPr>
          <w:rFonts w:ascii="Tahoma" w:hAnsi="Tahoma" w:cs="Tahoma"/>
          <w:sz w:val="18"/>
          <w:szCs w:val="18"/>
        </w:rPr>
        <w:t>□ si concede</w:t>
      </w:r>
    </w:p>
    <w:p w:rsidR="008B4B07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2A5E81">
        <w:rPr>
          <w:rFonts w:ascii="Tahoma" w:hAnsi="Tahoma" w:cs="Tahoma"/>
          <w:sz w:val="18"/>
          <w:szCs w:val="18"/>
        </w:rPr>
        <w:t xml:space="preserve">□ non si concede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</w:t>
      </w:r>
    </w:p>
    <w:p w:rsidR="008B4B07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Pr="002A5E81">
        <w:rPr>
          <w:rFonts w:ascii="Tahoma" w:hAnsi="Tahoma" w:cs="Tahoma"/>
          <w:sz w:val="18"/>
          <w:szCs w:val="18"/>
        </w:rPr>
        <w:t>IL DIRIGENTE SCOLASTICO</w:t>
      </w:r>
    </w:p>
    <w:p w:rsidR="008B4B07" w:rsidRPr="005F3C2C" w:rsidRDefault="008B4B07" w:rsidP="008B4B07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Prof.ssa Concetta Saviello</w:t>
      </w:r>
    </w:p>
    <w:p w:rsidR="00650CCF" w:rsidRPr="009D7239" w:rsidRDefault="00650CCF" w:rsidP="00650CCF">
      <w:pPr>
        <w:rPr>
          <w:rFonts w:asciiTheme="minorHAnsi" w:hAnsiTheme="minorHAnsi" w:cstheme="minorHAnsi"/>
          <w:sz w:val="24"/>
          <w:szCs w:val="24"/>
        </w:rPr>
      </w:pPr>
    </w:p>
    <w:p w:rsidR="00650CCF" w:rsidRPr="009D7239" w:rsidRDefault="00650CCF" w:rsidP="00650CC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50CCF" w:rsidRPr="009D7239" w:rsidRDefault="00650CCF" w:rsidP="00650CCF">
      <w:pPr>
        <w:pStyle w:val="Contenutotabella"/>
        <w:rPr>
          <w:rFonts w:asciiTheme="minorHAnsi" w:hAnsiTheme="minorHAnsi" w:cstheme="minorHAnsi"/>
        </w:rPr>
      </w:pPr>
    </w:p>
    <w:p w:rsidR="00650CCF" w:rsidRPr="00AB38F2" w:rsidRDefault="00650CCF" w:rsidP="009D7239">
      <w:pPr>
        <w:pStyle w:val="Contenutotabella"/>
        <w:rPr>
          <w:rFonts w:asciiTheme="minorHAnsi" w:hAnsiTheme="minorHAnsi" w:cstheme="minorHAnsi"/>
          <w:b/>
        </w:rPr>
      </w:pPr>
    </w:p>
    <w:p w:rsidR="00650CCF" w:rsidRPr="009D7239" w:rsidRDefault="00650CCF" w:rsidP="00650CCF">
      <w:pPr>
        <w:rPr>
          <w:rFonts w:asciiTheme="minorHAnsi" w:hAnsiTheme="minorHAnsi" w:cstheme="minorHAnsi"/>
          <w:sz w:val="24"/>
          <w:szCs w:val="24"/>
        </w:rPr>
      </w:pPr>
    </w:p>
    <w:p w:rsidR="00AB38F2" w:rsidRDefault="00AB38F2" w:rsidP="00650CCF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AB3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 w:val="0"/>
        <w:iCs w:val="0"/>
        <w:sz w:val="28"/>
        <w:szCs w:val="28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 w:val="0"/>
        <w:iCs w:val="0"/>
        <w:sz w:val="28"/>
        <w:szCs w:val="28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 w:val="0"/>
        <w:iCs w:val="0"/>
        <w:sz w:val="28"/>
        <w:szCs w:val="28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  <w:bCs/>
        <w:i w:val="0"/>
        <w:iCs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/>
        <w:i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/>
        <w:i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/>
        <w:i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/>
        <w:i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  <w:i/>
        <w:i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  <w:bCs/>
        <w:i/>
        <w:iCs/>
        <w:sz w:val="28"/>
        <w:szCs w:val="28"/>
      </w:rPr>
    </w:lvl>
  </w:abstractNum>
  <w:abstractNum w:abstractNumId="3" w15:restartNumberingAfterBreak="0">
    <w:nsid w:val="01926CA0"/>
    <w:multiLevelType w:val="multilevel"/>
    <w:tmpl w:val="E38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C71DC"/>
    <w:multiLevelType w:val="multilevel"/>
    <w:tmpl w:val="9F3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C129E"/>
    <w:multiLevelType w:val="hybridMultilevel"/>
    <w:tmpl w:val="4C22378E"/>
    <w:lvl w:ilvl="0" w:tplc="71649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6461"/>
    <w:multiLevelType w:val="multilevel"/>
    <w:tmpl w:val="5C30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F279D"/>
    <w:multiLevelType w:val="hybridMultilevel"/>
    <w:tmpl w:val="6F4072F2"/>
    <w:lvl w:ilvl="0" w:tplc="0E121B1C">
      <w:start w:val="1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6C7F0A24"/>
    <w:multiLevelType w:val="multilevel"/>
    <w:tmpl w:val="588AF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9" w15:restartNumberingAfterBreak="0">
    <w:nsid w:val="7414772B"/>
    <w:multiLevelType w:val="multilevel"/>
    <w:tmpl w:val="21B21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CF"/>
    <w:rsid w:val="00142E28"/>
    <w:rsid w:val="00373BB3"/>
    <w:rsid w:val="0045608D"/>
    <w:rsid w:val="004E4130"/>
    <w:rsid w:val="006035D4"/>
    <w:rsid w:val="00650CCF"/>
    <w:rsid w:val="006F6E87"/>
    <w:rsid w:val="007D1CE2"/>
    <w:rsid w:val="00856DE7"/>
    <w:rsid w:val="0086376E"/>
    <w:rsid w:val="00864D91"/>
    <w:rsid w:val="008B4B07"/>
    <w:rsid w:val="009779B9"/>
    <w:rsid w:val="009D680A"/>
    <w:rsid w:val="009D7239"/>
    <w:rsid w:val="00A1494C"/>
    <w:rsid w:val="00A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92B3B-1E56-49FF-8168-BC5EB71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5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0CCF"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50CCF"/>
    <w:pPr>
      <w:keepNext/>
      <w:keepLines/>
      <w:numPr>
        <w:ilvl w:val="5"/>
        <w:numId w:val="2"/>
      </w:numPr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50CCF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650CCF"/>
    <w:rPr>
      <w:rFonts w:ascii="Times New Roman" w:eastAsia="Times New Roman" w:hAnsi="Times New Roman" w:cs="Times New Roman"/>
      <w:b/>
      <w:color w:val="000000"/>
      <w:kern w:val="2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650CCF"/>
    <w:rPr>
      <w:rFonts w:ascii="Times New Roman" w:eastAsia="Times New Roman" w:hAnsi="Times New Roman" w:cs="Times New Roman"/>
      <w:b/>
      <w:color w:val="000000"/>
      <w:kern w:val="2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650CCF"/>
    <w:rPr>
      <w:rFonts w:ascii="Cambria" w:eastAsia="Times New Roman" w:hAnsi="Cambria" w:cs="Cambria"/>
      <w:i/>
      <w:iCs/>
      <w:color w:val="243F60"/>
      <w:kern w:val="2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650CCF"/>
    <w:pPr>
      <w:suppressLineNumbers/>
    </w:pPr>
    <w:rPr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413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B4B07"/>
    <w:pPr>
      <w:suppressAutoHyphens w:val="0"/>
    </w:pPr>
    <w:rPr>
      <w:color w:val="auto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2023-06-05T14:03:00Z</dcterms:created>
  <dcterms:modified xsi:type="dcterms:W3CDTF">2023-06-05T14:03:00Z</dcterms:modified>
</cp:coreProperties>
</file>