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6157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10631"/>
        <w:gridCol w:w="2831"/>
        <w:gridCol w:w="2127"/>
      </w:tblGrid>
      <w:tr w:rsidR="00726F0F" w14:paraId="3D524D25" w14:textId="77777777" w:rsidTr="009541A1">
        <w:trPr>
          <w:trHeight w:val="1664"/>
        </w:trPr>
        <w:tc>
          <w:tcPr>
            <w:tcW w:w="284" w:type="dxa"/>
            <w:shd w:val="clear" w:color="auto" w:fill="auto"/>
            <w:vAlign w:val="center"/>
          </w:tcPr>
          <w:p w14:paraId="1B6A93A0" w14:textId="2CB79E30" w:rsidR="00726F0F" w:rsidRDefault="00726F0F" w:rsidP="00C8784C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AE302C" w14:textId="7DF5C867" w:rsidR="00726F0F" w:rsidRDefault="00726F0F" w:rsidP="009541A1">
            <w:pPr>
              <w:snapToGrid w:val="0"/>
              <w:ind w:left="-530" w:right="-244"/>
              <w:rPr>
                <w:sz w:val="20"/>
                <w:szCs w:val="20"/>
              </w:rPr>
            </w:pPr>
          </w:p>
        </w:tc>
        <w:tc>
          <w:tcPr>
            <w:tcW w:w="10631" w:type="dxa"/>
            <w:shd w:val="clear" w:color="auto" w:fill="auto"/>
            <w:vAlign w:val="center"/>
          </w:tcPr>
          <w:p w14:paraId="77E398F8" w14:textId="62CA96A5" w:rsidR="006C0D2B" w:rsidRDefault="006C0D2B" w:rsidP="006C0D2B">
            <w:pPr>
              <w:ind w:left="708"/>
              <w:jc w:val="right"/>
            </w:pPr>
            <w:r>
              <w:rPr>
                <w:rFonts w:ascii="Algerian" w:hAnsi="Algerian"/>
                <w:i/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0CC4B9ED" wp14:editId="2D7636A2">
                  <wp:simplePos x="0" y="0"/>
                  <wp:positionH relativeFrom="margin">
                    <wp:posOffset>4137660</wp:posOffset>
                  </wp:positionH>
                  <wp:positionV relativeFrom="paragraph">
                    <wp:posOffset>-3810</wp:posOffset>
                  </wp:positionV>
                  <wp:extent cx="1341120" cy="746760"/>
                  <wp:effectExtent l="0" t="0" r="0" b="0"/>
                  <wp:wrapTight wrapText="bothSides">
                    <wp:wrapPolygon edited="0">
                      <wp:start x="0" y="0"/>
                      <wp:lineTo x="0" y="20939"/>
                      <wp:lineTo x="21170" y="20939"/>
                      <wp:lineTo x="21170" y="0"/>
                      <wp:lineTo x="0" y="0"/>
                    </wp:wrapPolygon>
                  </wp:wrapTight>
                  <wp:docPr id="6" name="Immagine 32" descr="C:\Users\User\Download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32" descr="C:\Users\User\Download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6FC4826A" wp14:editId="3354D5E5">
                  <wp:simplePos x="0" y="0"/>
                  <wp:positionH relativeFrom="margin">
                    <wp:posOffset>2705100</wp:posOffset>
                  </wp:positionH>
                  <wp:positionV relativeFrom="page">
                    <wp:posOffset>0</wp:posOffset>
                  </wp:positionV>
                  <wp:extent cx="668655" cy="739140"/>
                  <wp:effectExtent l="0" t="0" r="0" b="381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</w:t>
            </w:r>
          </w:p>
          <w:p w14:paraId="71706836" w14:textId="47FF1649" w:rsidR="006C0D2B" w:rsidRDefault="006C0D2B" w:rsidP="006C0D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                                              </w:t>
            </w:r>
          </w:p>
          <w:p w14:paraId="005AE538" w14:textId="77777777" w:rsidR="006C0D2B" w:rsidRDefault="006C0D2B" w:rsidP="006C0D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14:paraId="3A1843BA" w14:textId="77777777" w:rsidR="006C0D2B" w:rsidRDefault="006C0D2B" w:rsidP="006C0D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14:paraId="4FEAFAC2" w14:textId="77777777" w:rsidR="006C0D2B" w:rsidRDefault="006C0D2B" w:rsidP="006C0D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14:paraId="04A2B195" w14:textId="77777777" w:rsidR="006C0D2B" w:rsidRDefault="006C0D2B" w:rsidP="006C0D2B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14:paraId="70835115" w14:textId="77777777" w:rsidR="006C0D2B" w:rsidRDefault="006C0D2B" w:rsidP="006C0D2B">
            <w:pPr>
              <w:autoSpaceDE w:val="0"/>
              <w:autoSpaceDN w:val="0"/>
              <w:adjustRightInd w:val="0"/>
              <w:jc w:val="center"/>
              <w:rPr>
                <w:rFonts w:ascii="Arial Rounded MT Bold" w:hAnsi="Arial Rounded MT Bold"/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</w:t>
            </w:r>
            <w:r>
              <w:rPr>
                <w:rFonts w:ascii="Arial Rounded MT Bold" w:hAnsi="Arial Rounded MT Bold"/>
                <w:bCs/>
                <w:i/>
                <w:iCs/>
              </w:rPr>
              <w:t xml:space="preserve">Ministero </w:t>
            </w:r>
            <w:r>
              <w:rPr>
                <w:rFonts w:ascii="Arial Rounded MT Bold" w:hAnsi="Arial Rounded MT Bold" w:cs="Calibri"/>
                <w:i/>
                <w:iCs/>
                <w:color w:val="000000"/>
                <w:lang w:eastAsia="it-IT"/>
              </w:rPr>
              <w:t xml:space="preserve">  </w:t>
            </w:r>
            <w:r>
              <w:rPr>
                <w:rFonts w:ascii="Arial Rounded MT Bold" w:hAnsi="Arial Rounded MT Bold"/>
                <w:bCs/>
                <w:i/>
                <w:iCs/>
              </w:rPr>
              <w:t>della Pubblica Istruzione</w:t>
            </w:r>
          </w:p>
          <w:p w14:paraId="78CA760E" w14:textId="77777777" w:rsidR="006C0D2B" w:rsidRDefault="006C0D2B" w:rsidP="006C0D2B">
            <w:pPr>
              <w:autoSpaceDE w:val="0"/>
              <w:autoSpaceDN w:val="0"/>
              <w:adjustRightInd w:val="0"/>
              <w:ind w:right="-709"/>
              <w:jc w:val="center"/>
              <w:rPr>
                <w:rFonts w:ascii="Arial Rounded MT Bold" w:hAnsi="Arial Rounded MT Bold"/>
                <w:bCs/>
                <w:i/>
                <w:iCs/>
              </w:rPr>
            </w:pPr>
          </w:p>
          <w:p w14:paraId="0A1FF8CA" w14:textId="77777777" w:rsidR="006C0D2B" w:rsidRPr="006C0D2B" w:rsidRDefault="006C0D2B" w:rsidP="006C0D2B">
            <w:pPr>
              <w:autoSpaceDE w:val="0"/>
              <w:autoSpaceDN w:val="0"/>
              <w:adjustRightInd w:val="0"/>
              <w:jc w:val="center"/>
              <w:rPr>
                <w:rFonts w:ascii="Engravers MT" w:hAnsi="Engravers MT"/>
                <w:b/>
                <w:bCs/>
                <w:sz w:val="18"/>
                <w:szCs w:val="18"/>
              </w:rPr>
            </w:pPr>
            <w:r w:rsidRPr="006C0D2B">
              <w:rPr>
                <w:rFonts w:ascii="Engravers MT" w:hAnsi="Engravers MT"/>
                <w:b/>
                <w:bCs/>
                <w:sz w:val="18"/>
                <w:szCs w:val="18"/>
              </w:rPr>
              <w:t>ISTITUTO COMPRENSIVO STATALE</w:t>
            </w:r>
          </w:p>
          <w:p w14:paraId="0798210C" w14:textId="77777777" w:rsidR="006C0D2B" w:rsidRPr="006C0D2B" w:rsidRDefault="006C0D2B" w:rsidP="006C0D2B">
            <w:pPr>
              <w:autoSpaceDE w:val="0"/>
              <w:autoSpaceDN w:val="0"/>
              <w:adjustRightInd w:val="0"/>
              <w:jc w:val="center"/>
              <w:rPr>
                <w:rFonts w:ascii="Engravers MT" w:hAnsi="Engravers MT" w:cs="Times New Roman,Bold"/>
                <w:b/>
                <w:bCs/>
                <w:sz w:val="18"/>
                <w:szCs w:val="18"/>
              </w:rPr>
            </w:pPr>
            <w:r w:rsidRPr="006C0D2B">
              <w:rPr>
                <w:rFonts w:ascii="Engravers MT" w:hAnsi="Engravers MT" w:cs="Times New Roman,Bold"/>
                <w:b/>
                <w:bCs/>
                <w:sz w:val="18"/>
                <w:szCs w:val="18"/>
              </w:rPr>
              <w:t>“BATTIPAGLIA SALVEMINI”</w:t>
            </w:r>
          </w:p>
          <w:p w14:paraId="72387DA8" w14:textId="77777777" w:rsidR="006C0D2B" w:rsidRPr="006C0D2B" w:rsidRDefault="006C0D2B" w:rsidP="006C0D2B">
            <w:pPr>
              <w:pBdr>
                <w:bottom w:val="wave" w:sz="6" w:space="1" w:color="auto"/>
              </w:pBdr>
              <w:autoSpaceDE w:val="0"/>
              <w:autoSpaceDN w:val="0"/>
              <w:adjustRightInd w:val="0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7C398DFD" w14:textId="77777777" w:rsidR="006C0D2B" w:rsidRPr="006C0D2B" w:rsidRDefault="006C0D2B" w:rsidP="006C0D2B">
            <w:pPr>
              <w:autoSpaceDE w:val="0"/>
              <w:autoSpaceDN w:val="0"/>
              <w:adjustRightInd w:val="0"/>
              <w:jc w:val="center"/>
              <w:rPr>
                <w:rStyle w:val="Collegamentoipertestuale"/>
                <w:rFonts w:ascii="Calibri,Bold" w:hAnsi="Calibri,Bold" w:cs="Calibri,Bold"/>
                <w:bCs/>
                <w:sz w:val="18"/>
                <w:szCs w:val="18"/>
              </w:rPr>
            </w:pPr>
            <w:r w:rsidRPr="006C0D2B">
              <w:rPr>
                <w:rFonts w:ascii="Arial Rounded MT Bold" w:hAnsi="Arial Rounded MT Bold"/>
                <w:sz w:val="18"/>
                <w:szCs w:val="18"/>
              </w:rPr>
              <w:t xml:space="preserve">Via Ravenna - BATTIPAGLIA (SA)- </w:t>
            </w:r>
            <w:r w:rsidRPr="006C0D2B">
              <w:rPr>
                <w:rFonts w:ascii="Calibri,Bold" w:hAnsi="Calibri,Bold" w:cs="Calibri,Bold"/>
                <w:bCs/>
                <w:sz w:val="18"/>
                <w:szCs w:val="18"/>
              </w:rPr>
              <w:t>Tel: 0828343888</w:t>
            </w:r>
          </w:p>
          <w:p w14:paraId="47091BC5" w14:textId="77777777" w:rsidR="006C0D2B" w:rsidRPr="006C0D2B" w:rsidRDefault="006C0D2B" w:rsidP="006C0D2B">
            <w:pPr>
              <w:jc w:val="center"/>
              <w:rPr>
                <w:rFonts w:ascii="Arial Rounded MT Bold" w:hAnsi="Arial Rounded MT Bold" w:cs="Calibri,Bold"/>
                <w:bCs/>
                <w:sz w:val="18"/>
                <w:szCs w:val="18"/>
                <w:lang w:val="pl-PL"/>
              </w:rPr>
            </w:pPr>
            <w:r w:rsidRPr="006C0D2B">
              <w:rPr>
                <w:rFonts w:ascii="Arial Rounded MT Bold" w:hAnsi="Arial Rounded MT Bold" w:cs="Calibri,Bold"/>
                <w:bCs/>
                <w:sz w:val="18"/>
                <w:szCs w:val="18"/>
                <w:lang w:val="pl-PL"/>
              </w:rPr>
              <w:t xml:space="preserve">Sito web: </w:t>
            </w:r>
            <w:hyperlink r:id="rId10" w:history="1">
              <w:r w:rsidRPr="006C0D2B">
                <w:rPr>
                  <w:rStyle w:val="Collegamentoipertestuale"/>
                  <w:rFonts w:ascii="Arial Rounded MT Bold" w:hAnsi="Arial Rounded MT Bold" w:cs="Calibri,Bold"/>
                  <w:bCs/>
                  <w:sz w:val="18"/>
                  <w:szCs w:val="18"/>
                  <w:lang w:val="pl-PL"/>
                </w:rPr>
                <w:t>www.icbattipagliasalvemini.edu.it</w:t>
              </w:r>
            </w:hyperlink>
          </w:p>
          <w:p w14:paraId="437B2DF5" w14:textId="77777777" w:rsidR="006C0D2B" w:rsidRPr="006C0D2B" w:rsidRDefault="006C0D2B" w:rsidP="006C0D2B">
            <w:pPr>
              <w:jc w:val="center"/>
              <w:rPr>
                <w:rStyle w:val="Collegamentoipertestuale"/>
                <w:rFonts w:ascii="Arial Rounded MT Bold" w:hAnsi="Arial Rounded MT Bold" w:cs="Calibri,Bold"/>
                <w:bCs/>
                <w:sz w:val="18"/>
                <w:szCs w:val="18"/>
                <w:lang w:val="pl-PL"/>
              </w:rPr>
            </w:pPr>
            <w:r w:rsidRPr="006C0D2B">
              <w:rPr>
                <w:rFonts w:ascii="Arial Rounded MT Bold" w:hAnsi="Arial Rounded MT Bold" w:cs="Calibri,Bold"/>
                <w:bCs/>
                <w:sz w:val="18"/>
                <w:szCs w:val="18"/>
                <w:lang w:val="pl-PL"/>
              </w:rPr>
              <w:t xml:space="preserve">Email: saic8as00n@istruzione.it - Pec: </w:t>
            </w:r>
            <w:hyperlink r:id="rId11" w:history="1">
              <w:r w:rsidRPr="006C0D2B">
                <w:rPr>
                  <w:rStyle w:val="Collegamentoipertestuale"/>
                  <w:rFonts w:ascii="Arial Rounded MT Bold" w:hAnsi="Arial Rounded MT Bold" w:cs="Calibri,Bold"/>
                  <w:bCs/>
                  <w:sz w:val="18"/>
                  <w:szCs w:val="18"/>
                  <w:lang w:val="pl-PL"/>
                </w:rPr>
                <w:t>saic8as00n@pec.istruzione.it</w:t>
              </w:r>
            </w:hyperlink>
          </w:p>
          <w:p w14:paraId="679EDE3A" w14:textId="77777777" w:rsidR="006C0D2B" w:rsidRPr="006C0D2B" w:rsidRDefault="006C0D2B" w:rsidP="006C0D2B">
            <w:pPr>
              <w:jc w:val="both"/>
              <w:rPr>
                <w:rStyle w:val="Collegamentoipertestuale"/>
                <w:rFonts w:ascii="Arial Rounded MT Bold" w:hAnsi="Arial Rounded MT Bold" w:cs="Calibri,Bold"/>
                <w:bCs/>
                <w:sz w:val="18"/>
                <w:szCs w:val="18"/>
                <w:lang w:val="pl-PL"/>
              </w:rPr>
            </w:pPr>
          </w:p>
          <w:p w14:paraId="54C0492F" w14:textId="492F9640" w:rsidR="006C0D2B" w:rsidRPr="006C0D2B" w:rsidRDefault="006C0D2B" w:rsidP="006C0D2B">
            <w:pPr>
              <w:autoSpaceDE w:val="0"/>
              <w:autoSpaceDN w:val="0"/>
              <w:adjustRightInd w:val="0"/>
              <w:spacing w:line="480" w:lineRule="auto"/>
              <w:rPr>
                <w:rFonts w:ascii="Arial Rounded MT Bold" w:hAnsi="Arial Rounded MT Bold" w:cs="Calibri,Bold"/>
                <w:bCs/>
                <w:sz w:val="18"/>
                <w:szCs w:val="18"/>
              </w:rPr>
            </w:pPr>
            <w:r w:rsidRPr="006C0D2B">
              <w:rPr>
                <w:rStyle w:val="Collegamentoipertestuale"/>
                <w:rFonts w:ascii="Arial Rounded MT Bold" w:hAnsi="Arial Rounded MT Bold" w:cs="Calibri,Bold"/>
                <w:bCs/>
                <w:sz w:val="18"/>
                <w:szCs w:val="18"/>
              </w:rPr>
              <w:t xml:space="preserve">           </w:t>
            </w:r>
            <w:r>
              <w:rPr>
                <w:rStyle w:val="Collegamentoipertestuale"/>
                <w:rFonts w:ascii="Arial Rounded MT Bold" w:hAnsi="Arial Rounded MT Bold" w:cs="Calibri,Bold"/>
                <w:bCs/>
                <w:sz w:val="18"/>
                <w:szCs w:val="18"/>
              </w:rPr>
              <w:t xml:space="preserve">                          </w:t>
            </w:r>
            <w:r w:rsidRPr="006C0D2B">
              <w:rPr>
                <w:rStyle w:val="Collegamentoipertestuale"/>
                <w:rFonts w:ascii="Arial Rounded MT Bold" w:hAnsi="Arial Rounded MT Bold" w:cs="Calibri,Bold"/>
                <w:bCs/>
                <w:sz w:val="18"/>
                <w:szCs w:val="18"/>
              </w:rPr>
              <w:t xml:space="preserve">     </w:t>
            </w:r>
            <w:r w:rsidRPr="006C0D2B">
              <w:rPr>
                <w:b/>
                <w:sz w:val="18"/>
                <w:szCs w:val="18"/>
              </w:rPr>
              <w:t>SCUOLA SECONDARIA DI I GRADO A.S. 2023-2024 PLESSO VIA ETRURIA</w:t>
            </w:r>
          </w:p>
          <w:p w14:paraId="4F7AFA06" w14:textId="6C6F02A2" w:rsidR="00726F0F" w:rsidRDefault="00726F0F" w:rsidP="009541A1">
            <w:pPr>
              <w:snapToGrid w:val="0"/>
              <w:ind w:left="-1385"/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3BD6A38D" w14:textId="4FA0FD26" w:rsidR="00726F0F" w:rsidRDefault="00726F0F" w:rsidP="00C8784C">
            <w:pPr>
              <w:snapToGrid w:val="0"/>
              <w:ind w:right="3826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44D3D3A" w14:textId="77777777" w:rsidR="00726F0F" w:rsidRDefault="00726F0F" w:rsidP="00C8784C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232AE38" w14:textId="77777777" w:rsidR="00726F0F" w:rsidRDefault="00726F0F" w:rsidP="00C8784C">
            <w:pPr>
              <w:ind w:left="-93" w:right="-67"/>
              <w:rPr>
                <w:sz w:val="20"/>
                <w:szCs w:val="20"/>
              </w:rPr>
            </w:pPr>
          </w:p>
        </w:tc>
      </w:tr>
    </w:tbl>
    <w:p w14:paraId="4EAE7B29" w14:textId="157CFF1D" w:rsidR="000249E1" w:rsidRPr="006C0D2B" w:rsidRDefault="00726F0F" w:rsidP="009541A1">
      <w:pPr>
        <w:tabs>
          <w:tab w:val="left" w:pos="993"/>
        </w:tabs>
        <w:rPr>
          <w:sz w:val="16"/>
          <w:szCs w:val="16"/>
        </w:rPr>
      </w:pPr>
      <w:r>
        <w:t xml:space="preserve">                                                       </w:t>
      </w:r>
    </w:p>
    <w:tbl>
      <w:tblPr>
        <w:tblpPr w:leftFromText="141" w:rightFromText="141" w:vertAnchor="text" w:horzAnchor="margin" w:tblpXSpec="center" w:tblpY="300"/>
        <w:tblW w:w="8402" w:type="dxa"/>
        <w:tblLayout w:type="fixed"/>
        <w:tblLook w:val="0000" w:firstRow="0" w:lastRow="0" w:firstColumn="0" w:lastColumn="0" w:noHBand="0" w:noVBand="0"/>
      </w:tblPr>
      <w:tblGrid>
        <w:gridCol w:w="8402"/>
      </w:tblGrid>
      <w:tr w:rsidR="00052432" w14:paraId="57CDBB69" w14:textId="77777777" w:rsidTr="008E648C">
        <w:trPr>
          <w:trHeight w:val="4431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E786" w14:textId="77777777" w:rsidR="00052432" w:rsidRPr="008E648C" w:rsidRDefault="00052432" w:rsidP="00052432">
            <w:pPr>
              <w:snapToGrid w:val="0"/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8E648C">
              <w:rPr>
                <w:b/>
                <w:bCs/>
                <w:kern w:val="1"/>
                <w:sz w:val="32"/>
                <w:szCs w:val="32"/>
              </w:rPr>
              <w:t>P.D.P.</w:t>
            </w:r>
          </w:p>
          <w:p w14:paraId="6F5ECF7A" w14:textId="77777777" w:rsidR="00052432" w:rsidRPr="008E648C" w:rsidRDefault="00052432" w:rsidP="00052432">
            <w:pPr>
              <w:jc w:val="center"/>
              <w:rPr>
                <w:b/>
                <w:bCs/>
                <w:kern w:val="1"/>
                <w:sz w:val="32"/>
                <w:szCs w:val="32"/>
              </w:rPr>
            </w:pPr>
            <w:r w:rsidRPr="008E648C">
              <w:rPr>
                <w:b/>
                <w:bCs/>
                <w:kern w:val="1"/>
                <w:sz w:val="32"/>
                <w:szCs w:val="32"/>
              </w:rPr>
              <w:t>PIANO DIDATTICO PERSONALIZZATO</w:t>
            </w:r>
          </w:p>
          <w:p w14:paraId="234A6652" w14:textId="77777777" w:rsidR="00052432" w:rsidRPr="008E648C" w:rsidRDefault="00052432" w:rsidP="00052432">
            <w:pPr>
              <w:spacing w:after="200" w:line="276" w:lineRule="auto"/>
              <w:ind w:left="360"/>
              <w:jc w:val="center"/>
              <w:rPr>
                <w:rFonts w:eastAsia="Calibri"/>
                <w:sz w:val="20"/>
                <w:szCs w:val="20"/>
              </w:rPr>
            </w:pPr>
          </w:p>
          <w:p w14:paraId="51E1E92F" w14:textId="3FDA810D" w:rsidR="00AB6651" w:rsidRPr="001F7D07" w:rsidRDefault="008E648C" w:rsidP="00AB6651">
            <w:pPr>
              <w:spacing w:after="200" w:line="276" w:lineRule="auto"/>
              <w:ind w:left="10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18"/>
                <w:szCs w:val="18"/>
              </w:rPr>
              <w:t xml:space="preserve">   </w:t>
            </w:r>
            <w:r w:rsidR="00052432" w:rsidRPr="001F7D07">
              <w:rPr>
                <w:rFonts w:eastAsia="Calibri"/>
                <w:sz w:val="22"/>
                <w:szCs w:val="22"/>
              </w:rPr>
              <w:t>Per allievi con Disturbi Specifici di Apprendimento (DSA-Legge 170/2010)</w:t>
            </w:r>
          </w:p>
          <w:p w14:paraId="2937ABFC" w14:textId="68476DC2" w:rsidR="00052432" w:rsidRDefault="00052432" w:rsidP="00052432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8E648C">
              <w:rPr>
                <w:rFonts w:eastAsia="Calibri"/>
                <w:b/>
                <w:sz w:val="32"/>
                <w:szCs w:val="32"/>
              </w:rPr>
              <w:t>A.S.</w:t>
            </w:r>
            <w:r w:rsidRPr="008E648C">
              <w:rPr>
                <w:rFonts w:eastAsia="Calibri"/>
                <w:b/>
                <w:sz w:val="28"/>
                <w:szCs w:val="28"/>
              </w:rPr>
              <w:t xml:space="preserve"> _____________</w:t>
            </w:r>
            <w:r w:rsidR="000D795E">
              <w:rPr>
                <w:rFonts w:eastAsia="Calibri"/>
                <w:b/>
                <w:sz w:val="28"/>
                <w:szCs w:val="28"/>
              </w:rPr>
              <w:t>__</w:t>
            </w:r>
          </w:p>
        </w:tc>
      </w:tr>
    </w:tbl>
    <w:p w14:paraId="0DBC2D07" w14:textId="77777777" w:rsidR="00C9511C" w:rsidRDefault="00C9511C" w:rsidP="000249E1">
      <w:pPr>
        <w:widowControl w:val="0"/>
        <w:suppressAutoHyphens w:val="0"/>
        <w:kinsoku w:val="0"/>
        <w:spacing w:line="480" w:lineRule="auto"/>
        <w:rPr>
          <w:rFonts w:ascii="Arial" w:hAnsi="Arial" w:cs="Arial"/>
          <w:b/>
        </w:rPr>
      </w:pPr>
    </w:p>
    <w:p w14:paraId="4C0FAFE2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488BE913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5D6CB714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7561C939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72694054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06E35675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59B311F3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20368F67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6888B992" w14:textId="77777777" w:rsidR="00C421C4" w:rsidRDefault="00C421C4" w:rsidP="000249E1">
      <w:pPr>
        <w:widowControl w:val="0"/>
        <w:suppressAutoHyphens w:val="0"/>
        <w:kinsoku w:val="0"/>
        <w:spacing w:before="288"/>
        <w:rPr>
          <w:b/>
        </w:rPr>
      </w:pPr>
    </w:p>
    <w:p w14:paraId="07182EE7" w14:textId="604410EB" w:rsidR="000249E1" w:rsidRPr="008E648C" w:rsidRDefault="000249E1" w:rsidP="000249E1">
      <w:pPr>
        <w:widowControl w:val="0"/>
        <w:suppressAutoHyphens w:val="0"/>
        <w:kinsoku w:val="0"/>
        <w:spacing w:before="288"/>
      </w:pPr>
      <w:r w:rsidRPr="008E648C">
        <w:rPr>
          <w:b/>
        </w:rPr>
        <w:t>Alunno/a</w:t>
      </w:r>
      <w:r w:rsidRPr="008E648C">
        <w:t>: _______________________________________</w:t>
      </w:r>
    </w:p>
    <w:p w14:paraId="45CC00BA" w14:textId="77777777" w:rsidR="000249E1" w:rsidRPr="008E648C" w:rsidRDefault="000249E1" w:rsidP="000249E1">
      <w:pPr>
        <w:widowControl w:val="0"/>
        <w:suppressAutoHyphens w:val="0"/>
        <w:kinsoku w:val="0"/>
        <w:spacing w:line="480" w:lineRule="auto"/>
        <w:jc w:val="both"/>
      </w:pPr>
    </w:p>
    <w:p w14:paraId="3E44AAE0" w14:textId="77777777" w:rsidR="000249E1" w:rsidRPr="008E648C" w:rsidRDefault="000249E1" w:rsidP="000249E1">
      <w:pPr>
        <w:widowControl w:val="0"/>
        <w:suppressAutoHyphens w:val="0"/>
        <w:kinsoku w:val="0"/>
        <w:spacing w:line="480" w:lineRule="auto"/>
        <w:jc w:val="both"/>
        <w:rPr>
          <w:b/>
        </w:rPr>
      </w:pPr>
      <w:r w:rsidRPr="008E648C">
        <w:rPr>
          <w:b/>
        </w:rPr>
        <w:t>Classe</w:t>
      </w:r>
      <w:r w:rsidRPr="008E648C">
        <w:t xml:space="preserve">: </w:t>
      </w:r>
      <w:r w:rsidRPr="008E648C">
        <w:rPr>
          <w:b/>
        </w:rPr>
        <w:t>________ Sezione: ________</w:t>
      </w:r>
    </w:p>
    <w:p w14:paraId="6B5C1BE7" w14:textId="77777777" w:rsidR="000249E1" w:rsidRPr="008E648C" w:rsidRDefault="000249E1" w:rsidP="000249E1">
      <w:pPr>
        <w:widowControl w:val="0"/>
        <w:suppressAutoHyphens w:val="0"/>
        <w:kinsoku w:val="0"/>
        <w:spacing w:line="480" w:lineRule="auto"/>
        <w:jc w:val="both"/>
      </w:pPr>
      <w:r w:rsidRPr="008E648C">
        <w:rPr>
          <w:b/>
        </w:rPr>
        <w:t>Coordinatore di classe       _____________________________________________</w:t>
      </w:r>
    </w:p>
    <w:p w14:paraId="47A76687" w14:textId="77777777" w:rsidR="000249E1" w:rsidRPr="008E648C" w:rsidRDefault="000249E1" w:rsidP="000249E1">
      <w:pPr>
        <w:widowControl w:val="0"/>
        <w:suppressAutoHyphens w:val="0"/>
        <w:kinsoku w:val="0"/>
        <w:spacing w:line="480" w:lineRule="auto"/>
        <w:jc w:val="both"/>
        <w:rPr>
          <w:b/>
        </w:rPr>
      </w:pPr>
      <w:r w:rsidRPr="008E648C">
        <w:rPr>
          <w:b/>
        </w:rPr>
        <w:t xml:space="preserve">Referente per </w:t>
      </w:r>
      <w:r w:rsidR="008E648C" w:rsidRPr="008E648C">
        <w:rPr>
          <w:b/>
        </w:rPr>
        <w:t>l’Inclusione _</w:t>
      </w:r>
      <w:r w:rsidRPr="008E648C">
        <w:rPr>
          <w:b/>
        </w:rPr>
        <w:t>____________________________________________</w:t>
      </w:r>
    </w:p>
    <w:p w14:paraId="7C151B63" w14:textId="77777777" w:rsidR="000249E1" w:rsidRPr="008E648C" w:rsidRDefault="000249E1" w:rsidP="000249E1">
      <w:pPr>
        <w:ind w:right="567"/>
        <w:jc w:val="both"/>
        <w:rPr>
          <w:b/>
        </w:rPr>
      </w:pPr>
    </w:p>
    <w:p w14:paraId="50C896B5" w14:textId="77777777" w:rsidR="00052432" w:rsidRPr="008E648C" w:rsidRDefault="00052432" w:rsidP="000249E1">
      <w:pPr>
        <w:ind w:right="567"/>
        <w:jc w:val="both"/>
        <w:rPr>
          <w:b/>
        </w:rPr>
      </w:pPr>
    </w:p>
    <w:p w14:paraId="5F75CE57" w14:textId="77777777" w:rsidR="00C421C4" w:rsidRDefault="00C421C4" w:rsidP="000249E1">
      <w:pPr>
        <w:ind w:right="567"/>
        <w:jc w:val="both"/>
        <w:rPr>
          <w:b/>
        </w:rPr>
      </w:pPr>
    </w:p>
    <w:p w14:paraId="6B336BEB" w14:textId="77777777" w:rsidR="00C421C4" w:rsidRDefault="00C421C4" w:rsidP="000249E1">
      <w:pPr>
        <w:ind w:right="567"/>
        <w:jc w:val="both"/>
        <w:rPr>
          <w:b/>
        </w:rPr>
      </w:pPr>
    </w:p>
    <w:p w14:paraId="17A81453" w14:textId="77777777" w:rsidR="00C421C4" w:rsidRDefault="00C421C4" w:rsidP="000249E1">
      <w:pPr>
        <w:ind w:right="567"/>
        <w:jc w:val="both"/>
        <w:rPr>
          <w:b/>
        </w:rPr>
      </w:pPr>
    </w:p>
    <w:p w14:paraId="4733DAA1" w14:textId="77777777" w:rsidR="00C421C4" w:rsidRDefault="00C421C4" w:rsidP="000249E1">
      <w:pPr>
        <w:ind w:right="567"/>
        <w:jc w:val="both"/>
        <w:rPr>
          <w:b/>
        </w:rPr>
      </w:pPr>
    </w:p>
    <w:p w14:paraId="3A4A6D67" w14:textId="26207BA3" w:rsidR="000249E1" w:rsidRPr="0085420D" w:rsidRDefault="000249E1" w:rsidP="000249E1">
      <w:pPr>
        <w:ind w:right="567"/>
        <w:jc w:val="both"/>
        <w:rPr>
          <w:b/>
        </w:rPr>
      </w:pPr>
      <w:r w:rsidRPr="0085420D">
        <w:rPr>
          <w:b/>
        </w:rPr>
        <w:lastRenderedPageBreak/>
        <w:t xml:space="preserve">La compilazione del PDP è effettuata dopo un periodo di osservazione dell’allievo (preferibilmente entro il primo trimestre). Il PDP </w:t>
      </w:r>
      <w:r w:rsidR="008E648C" w:rsidRPr="0085420D">
        <w:rPr>
          <w:b/>
        </w:rPr>
        <w:t>viene deliberato</w:t>
      </w:r>
      <w:r w:rsidRPr="0085420D">
        <w:rPr>
          <w:b/>
        </w:rPr>
        <w:t xml:space="preserve"> dal Consiglio di classe firmato dal Dirigente Scolastico, dai docenti e dalla famiglia</w:t>
      </w:r>
      <w:r w:rsidR="0085420D" w:rsidRPr="0085420D">
        <w:rPr>
          <w:b/>
        </w:rPr>
        <w:t>.</w:t>
      </w:r>
    </w:p>
    <w:p w14:paraId="5453E57A" w14:textId="77777777" w:rsidR="000249E1" w:rsidRPr="0085420D" w:rsidRDefault="000249E1" w:rsidP="000249E1">
      <w:pPr>
        <w:ind w:right="567"/>
        <w:rPr>
          <w:b/>
        </w:rPr>
      </w:pPr>
    </w:p>
    <w:p w14:paraId="31976A17" w14:textId="77777777" w:rsidR="008E648C" w:rsidRDefault="008E648C" w:rsidP="000249E1">
      <w:pPr>
        <w:ind w:right="567"/>
        <w:rPr>
          <w:rFonts w:ascii="Verdana" w:hAnsi="Verdana" w:cs="Verdana"/>
          <w:b/>
          <w:sz w:val="36"/>
          <w:szCs w:val="36"/>
        </w:rPr>
      </w:pPr>
    </w:p>
    <w:p w14:paraId="24A39B2A" w14:textId="77777777" w:rsidR="000D795E" w:rsidRDefault="000D795E" w:rsidP="000249E1">
      <w:pPr>
        <w:ind w:right="567"/>
        <w:rPr>
          <w:b/>
          <w:sz w:val="36"/>
          <w:szCs w:val="36"/>
        </w:rPr>
      </w:pPr>
    </w:p>
    <w:p w14:paraId="7784217F" w14:textId="77777777" w:rsidR="000D795E" w:rsidRDefault="000D795E" w:rsidP="000249E1">
      <w:pPr>
        <w:ind w:right="567"/>
        <w:rPr>
          <w:b/>
          <w:sz w:val="36"/>
          <w:szCs w:val="36"/>
        </w:rPr>
      </w:pPr>
    </w:p>
    <w:p w14:paraId="39EDA202" w14:textId="77777777" w:rsidR="000D795E" w:rsidRDefault="000D795E" w:rsidP="000249E1">
      <w:pPr>
        <w:ind w:right="567"/>
        <w:rPr>
          <w:b/>
          <w:sz w:val="36"/>
          <w:szCs w:val="36"/>
        </w:rPr>
      </w:pPr>
    </w:p>
    <w:p w14:paraId="18CDB5FF" w14:textId="23060B56" w:rsidR="000D5DB7" w:rsidRPr="00D7019B" w:rsidRDefault="000D5DB7" w:rsidP="000249E1">
      <w:pPr>
        <w:ind w:right="567"/>
        <w:rPr>
          <w:b/>
          <w:sz w:val="36"/>
          <w:szCs w:val="36"/>
        </w:rPr>
      </w:pPr>
      <w:r w:rsidRPr="00D7019B">
        <w:rPr>
          <w:b/>
          <w:sz w:val="36"/>
          <w:szCs w:val="36"/>
        </w:rPr>
        <w:t>Indice</w:t>
      </w:r>
    </w:p>
    <w:p w14:paraId="26CBAF9C" w14:textId="77777777" w:rsidR="000D5DB7" w:rsidRDefault="000D5DB7">
      <w:pPr>
        <w:ind w:right="567"/>
        <w:rPr>
          <w:rFonts w:ascii="Verdana" w:hAnsi="Verdana" w:cs="Verdana"/>
          <w:b/>
          <w:sz w:val="28"/>
          <w:szCs w:val="28"/>
        </w:rPr>
      </w:pPr>
    </w:p>
    <w:p w14:paraId="6F1CC172" w14:textId="77777777" w:rsidR="000D5DB7" w:rsidRDefault="000D5DB7">
      <w:pPr>
        <w:pStyle w:val="Sommario1"/>
      </w:pPr>
    </w:p>
    <w:p w14:paraId="3D362115" w14:textId="77777777" w:rsidR="000D5DB7" w:rsidRDefault="000D5DB7">
      <w:pPr>
        <w:sectPr w:rsidR="000D5DB7" w:rsidSect="008D598A">
          <w:footerReference w:type="even" r:id="rId12"/>
          <w:footerReference w:type="default" r:id="rId13"/>
          <w:pgSz w:w="11906" w:h="16838"/>
          <w:pgMar w:top="709" w:right="851" w:bottom="709" w:left="1134" w:header="720" w:footer="261" w:gutter="0"/>
          <w:cols w:space="720"/>
          <w:docGrid w:linePitch="360"/>
        </w:sectPr>
      </w:pPr>
    </w:p>
    <w:p w14:paraId="60A00768" w14:textId="77777777" w:rsidR="000D5DB7" w:rsidRPr="00C421C4" w:rsidRDefault="000D5DB7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b/>
          <w:sz w:val="28"/>
          <w:szCs w:val="28"/>
        </w:rPr>
      </w:pPr>
      <w:r w:rsidRPr="00C421C4">
        <w:rPr>
          <w:sz w:val="28"/>
          <w:szCs w:val="28"/>
        </w:rPr>
        <w:fldChar w:fldCharType="begin"/>
      </w:r>
      <w:r w:rsidRPr="00C421C4">
        <w:rPr>
          <w:sz w:val="28"/>
          <w:szCs w:val="28"/>
        </w:rPr>
        <w:instrText xml:space="preserve"> TOC </w:instrText>
      </w:r>
      <w:r w:rsidRPr="00C421C4">
        <w:rPr>
          <w:sz w:val="28"/>
          <w:szCs w:val="28"/>
        </w:rPr>
        <w:fldChar w:fldCharType="separate"/>
      </w:r>
      <w:r w:rsidR="008E648C" w:rsidRPr="00C421C4">
        <w:rPr>
          <w:rFonts w:ascii="Times New Roman" w:hAnsi="Times New Roman" w:cs="Times New Roman"/>
          <w:b/>
          <w:sz w:val="28"/>
          <w:szCs w:val="28"/>
        </w:rPr>
        <w:t>SEZIONE A</w:t>
      </w:r>
    </w:p>
    <w:p w14:paraId="76490662" w14:textId="1335ACEC" w:rsidR="000D5DB7" w:rsidRPr="00C421C4" w:rsidRDefault="00582DAC">
      <w:pPr>
        <w:pStyle w:val="Sommario2"/>
        <w:tabs>
          <w:tab w:val="right" w:leader="dot" w:pos="9638"/>
        </w:tabs>
        <w:rPr>
          <w:sz w:val="28"/>
          <w:szCs w:val="28"/>
        </w:rPr>
      </w:pPr>
      <w:r w:rsidRPr="00C421C4">
        <w:rPr>
          <w:sz w:val="28"/>
          <w:szCs w:val="28"/>
        </w:rPr>
        <w:t xml:space="preserve">A.1 </w:t>
      </w:r>
      <w:hyperlink w:anchor="__RefHeading__4_1270352503" w:history="1">
        <w:r w:rsidR="000D5DB7" w:rsidRPr="00C421C4">
          <w:rPr>
            <w:rStyle w:val="Collegamentoipertestuale"/>
            <w:sz w:val="28"/>
            <w:szCs w:val="28"/>
          </w:rPr>
          <w:t>Dati Anagrafici e Informazioni Essenziali di Presentazione dell’Allievo</w:t>
        </w:r>
      </w:hyperlink>
    </w:p>
    <w:p w14:paraId="3555548D" w14:textId="77777777" w:rsidR="00C421C4" w:rsidRDefault="00C421C4" w:rsidP="00C421C4">
      <w:pPr>
        <w:pStyle w:val="Sommario1"/>
        <w:tabs>
          <w:tab w:val="clear" w:pos="9628"/>
          <w:tab w:val="right" w:leader="dot" w:pos="9638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4EF8A79F" w14:textId="3B688F7C" w:rsidR="000D5DB7" w:rsidRPr="00C421C4" w:rsidRDefault="008E648C" w:rsidP="00C421C4">
      <w:pPr>
        <w:pStyle w:val="Sommario1"/>
        <w:tabs>
          <w:tab w:val="clear" w:pos="9628"/>
          <w:tab w:val="right" w:leader="dot" w:pos="9638"/>
        </w:tabs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b/>
          <w:sz w:val="28"/>
          <w:szCs w:val="28"/>
        </w:rPr>
        <w:t>SEZIONE B</w:t>
      </w:r>
    </w:p>
    <w:p w14:paraId="34436869" w14:textId="0D3797DA" w:rsidR="000D5DB7" w:rsidRPr="00C421C4" w:rsidRDefault="00582DAC" w:rsidP="008E648C">
      <w:pPr>
        <w:pStyle w:val="Sommario2"/>
        <w:tabs>
          <w:tab w:val="right" w:leader="dot" w:pos="9638"/>
        </w:tabs>
        <w:rPr>
          <w:sz w:val="28"/>
          <w:szCs w:val="28"/>
        </w:rPr>
      </w:pPr>
      <w:r w:rsidRPr="00C421C4">
        <w:rPr>
          <w:sz w:val="28"/>
          <w:szCs w:val="28"/>
        </w:rPr>
        <w:t xml:space="preserve">B.1 </w:t>
      </w:r>
      <w:hyperlink w:anchor="__RefHeading__8_1270352503" w:history="1">
        <w:r w:rsidR="000D5DB7" w:rsidRPr="00C421C4">
          <w:rPr>
            <w:rStyle w:val="Collegamentoipertestuale"/>
            <w:sz w:val="28"/>
            <w:szCs w:val="28"/>
          </w:rPr>
          <w:t>Descrizione delle abilità e dei comportamenti</w:t>
        </w:r>
      </w:hyperlink>
    </w:p>
    <w:p w14:paraId="19096255" w14:textId="1233E18E" w:rsidR="00B932A3" w:rsidRPr="00C421C4" w:rsidRDefault="00582DAC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0E16B8" w14:textId="77777777" w:rsidR="000D5DB7" w:rsidRPr="00C421C4" w:rsidRDefault="00000000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b/>
          <w:sz w:val="28"/>
          <w:szCs w:val="28"/>
        </w:rPr>
      </w:pPr>
      <w:hyperlink w:anchor="__RefHeading__14_1270352503" w:history="1">
        <w:r w:rsidR="008E648C" w:rsidRPr="00C421C4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 xml:space="preserve">SEZIONE C </w:t>
        </w:r>
        <w:r w:rsidR="000D5DB7" w:rsidRPr="00C421C4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ab/>
        </w:r>
      </w:hyperlink>
    </w:p>
    <w:p w14:paraId="2AC71D49" w14:textId="37FD8074" w:rsidR="008E648C" w:rsidRPr="00C421C4" w:rsidRDefault="00000000" w:rsidP="00582DAC">
      <w:pPr>
        <w:pStyle w:val="Sommario2"/>
        <w:tabs>
          <w:tab w:val="right" w:leader="dot" w:pos="9638"/>
        </w:tabs>
        <w:rPr>
          <w:sz w:val="28"/>
          <w:szCs w:val="28"/>
        </w:rPr>
      </w:pPr>
      <w:hyperlink w:anchor="__RefHeading__16_1270352503" w:history="1">
        <w:r w:rsidR="001571EA" w:rsidRPr="00C421C4">
          <w:rPr>
            <w:rStyle w:val="Collegamentoipertestuale"/>
            <w:sz w:val="28"/>
            <w:szCs w:val="28"/>
          </w:rPr>
          <w:t>C.1 Osservazione di ulteriori aspetti s</w:t>
        </w:r>
        <w:r w:rsidR="000D5DB7" w:rsidRPr="00C421C4">
          <w:rPr>
            <w:rStyle w:val="Collegamentoipertestuale"/>
            <w:sz w:val="28"/>
            <w:szCs w:val="28"/>
          </w:rPr>
          <w:t>ignificativi</w:t>
        </w:r>
      </w:hyperlink>
    </w:p>
    <w:p w14:paraId="33BB38FC" w14:textId="77777777" w:rsidR="001F0890" w:rsidRPr="00C421C4" w:rsidRDefault="001571EA" w:rsidP="008E648C">
      <w:pPr>
        <w:pStyle w:val="Sommario1"/>
        <w:tabs>
          <w:tab w:val="clear" w:pos="9628"/>
          <w:tab w:val="right" w:leader="dot" w:pos="9638"/>
        </w:tabs>
        <w:rPr>
          <w:rFonts w:ascii="Times New Roman" w:hAnsi="Times New Roman" w:cs="Times New Roman"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t xml:space="preserve">    C.2 Patto Educativo</w:t>
      </w:r>
      <w:r w:rsidR="001F0890" w:rsidRPr="00C421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3085EF9E" w14:textId="77777777" w:rsidR="008E648C" w:rsidRPr="00C421C4" w:rsidRDefault="000D5DB7">
      <w:pPr>
        <w:pStyle w:val="Sommario1"/>
        <w:tabs>
          <w:tab w:val="clear" w:pos="9628"/>
          <w:tab w:val="right" w:leader="dot" w:pos="9638"/>
        </w:tabs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fldChar w:fldCharType="begin"/>
      </w:r>
      <w:r w:rsidRPr="00C421C4">
        <w:rPr>
          <w:rFonts w:ascii="Times New Roman" w:hAnsi="Times New Roman" w:cs="Times New Roman"/>
          <w:sz w:val="28"/>
          <w:szCs w:val="28"/>
        </w:rPr>
        <w:instrText xml:space="preserve"> HYPERLINK  \l "__RefHeading__20_1270352503"</w:instrText>
      </w:r>
      <w:r w:rsidRPr="00C421C4">
        <w:rPr>
          <w:rFonts w:ascii="Times New Roman" w:hAnsi="Times New Roman" w:cs="Times New Roman"/>
          <w:sz w:val="28"/>
          <w:szCs w:val="28"/>
        </w:rPr>
      </w:r>
      <w:r w:rsidRPr="00C421C4">
        <w:rPr>
          <w:rFonts w:ascii="Times New Roman" w:hAnsi="Times New Roman" w:cs="Times New Roman"/>
          <w:sz w:val="28"/>
          <w:szCs w:val="28"/>
        </w:rPr>
        <w:fldChar w:fldCharType="separate"/>
      </w:r>
      <w:r w:rsidR="008E648C" w:rsidRPr="00C421C4">
        <w:rPr>
          <w:rStyle w:val="Collegamentoipertestuale"/>
          <w:rFonts w:ascii="Times New Roman" w:hAnsi="Times New Roman" w:cs="Times New Roman"/>
          <w:b/>
          <w:sz w:val="28"/>
          <w:szCs w:val="28"/>
        </w:rPr>
        <w:t>SEZIONE D</w:t>
      </w:r>
    </w:p>
    <w:p w14:paraId="1D465299" w14:textId="1DBDA2AD" w:rsidR="000D5DB7" w:rsidRPr="00C421C4" w:rsidRDefault="008E648C">
      <w:pPr>
        <w:pStyle w:val="Sommario1"/>
        <w:tabs>
          <w:tab w:val="clear" w:pos="9628"/>
          <w:tab w:val="right" w:leader="dot" w:pos="9638"/>
        </w:tabs>
        <w:rPr>
          <w:sz w:val="28"/>
          <w:szCs w:val="28"/>
        </w:rPr>
      </w:pP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</w:t>
      </w:r>
      <w:r w:rsidR="00582DAC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 D.1 I</w:t>
      </w: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nterventi educativi e didattici</w:t>
      </w:r>
      <w:r w:rsidR="000D5DB7" w:rsidRPr="00C421C4">
        <w:rPr>
          <w:rFonts w:ascii="Times New Roman" w:hAnsi="Times New Roman" w:cs="Times New Roman"/>
          <w:sz w:val="28"/>
          <w:szCs w:val="28"/>
        </w:rPr>
        <w:fldChar w:fldCharType="end"/>
      </w:r>
    </w:p>
    <w:p w14:paraId="2DDB7506" w14:textId="69D76362" w:rsidR="00B932A3" w:rsidRPr="008A08A4" w:rsidRDefault="00000000" w:rsidP="00857F96">
      <w:pPr>
        <w:pStyle w:val="Sommario2"/>
        <w:tabs>
          <w:tab w:val="right" w:leader="dot" w:pos="9638"/>
        </w:tabs>
        <w:rPr>
          <w:rStyle w:val="Collegamentoipertestuale"/>
          <w:sz w:val="28"/>
          <w:szCs w:val="28"/>
          <w:u w:val="none"/>
        </w:rPr>
      </w:pPr>
      <w:hyperlink w:anchor="__RefHeading__22_1270352503" w:history="1">
        <w:r w:rsidR="000D5DB7" w:rsidRPr="008A08A4">
          <w:rPr>
            <w:rStyle w:val="Collegamentoipertestuale"/>
            <w:sz w:val="28"/>
            <w:szCs w:val="28"/>
          </w:rPr>
          <w:t>D.</w:t>
        </w:r>
        <w:r w:rsidR="00582DAC" w:rsidRPr="008A08A4">
          <w:rPr>
            <w:rStyle w:val="Collegamentoipertestuale"/>
            <w:sz w:val="28"/>
            <w:szCs w:val="28"/>
          </w:rPr>
          <w:t xml:space="preserve">2 </w:t>
        </w:r>
        <w:r w:rsidR="000D5DB7" w:rsidRPr="008A08A4">
          <w:rPr>
            <w:rStyle w:val="Collegamentoipertestuale"/>
            <w:sz w:val="28"/>
            <w:szCs w:val="28"/>
          </w:rPr>
          <w:t xml:space="preserve">Strategie di personalizzazione/individualizzazione </w:t>
        </w:r>
      </w:hyperlink>
      <w:r w:rsidR="008A08A4" w:rsidRPr="008A08A4">
        <w:rPr>
          <w:rStyle w:val="Collegamentoipertestuale"/>
          <w:color w:val="000000" w:themeColor="text1"/>
          <w:sz w:val="28"/>
          <w:szCs w:val="28"/>
          <w:u w:val="none"/>
        </w:rPr>
        <w:t>su base IC</w:t>
      </w:r>
      <w:r w:rsidR="008A08A4" w:rsidRPr="008A08A4">
        <w:rPr>
          <w:rStyle w:val="Collegamentoipertestuale"/>
          <w:color w:val="auto"/>
          <w:sz w:val="28"/>
          <w:szCs w:val="28"/>
          <w:u w:val="none"/>
        </w:rPr>
        <w:t>F</w:t>
      </w:r>
    </w:p>
    <w:p w14:paraId="2899D721" w14:textId="5704E0A9" w:rsidR="008A08A4" w:rsidRPr="008A08A4" w:rsidRDefault="008A08A4" w:rsidP="008A08A4">
      <w:pPr>
        <w:rPr>
          <w:sz w:val="18"/>
          <w:szCs w:val="18"/>
        </w:rPr>
      </w:pPr>
      <w:r w:rsidRPr="008A08A4">
        <w:rPr>
          <w:sz w:val="18"/>
          <w:szCs w:val="18"/>
        </w:rPr>
        <w:t xml:space="preserve">      n.b. i docenti possono scegliere se compilare la sezione D1 o la sezione D2</w:t>
      </w:r>
    </w:p>
    <w:p w14:paraId="57253EEB" w14:textId="77777777" w:rsidR="00857F96" w:rsidRPr="00C421C4" w:rsidRDefault="00857F96">
      <w:pPr>
        <w:pStyle w:val="Sommario1"/>
        <w:tabs>
          <w:tab w:val="clear" w:pos="9628"/>
          <w:tab w:val="right" w:leader="dot" w:pos="9638"/>
        </w:tabs>
        <w:rPr>
          <w:sz w:val="28"/>
          <w:szCs w:val="28"/>
        </w:rPr>
      </w:pPr>
    </w:p>
    <w:p w14:paraId="4AEBB21C" w14:textId="77777777" w:rsidR="008E648C" w:rsidRPr="00C421C4" w:rsidRDefault="000D5DB7">
      <w:pPr>
        <w:pStyle w:val="Sommario1"/>
        <w:tabs>
          <w:tab w:val="clear" w:pos="9628"/>
          <w:tab w:val="right" w:leader="dot" w:pos="9638"/>
        </w:tabs>
        <w:rPr>
          <w:rStyle w:val="Collegamentoipertestuale"/>
          <w:rFonts w:ascii="Times New Roman" w:hAnsi="Times New Roman" w:cs="Times New Roman"/>
          <w:b/>
          <w:sz w:val="28"/>
          <w:szCs w:val="28"/>
        </w:rPr>
      </w:pPr>
      <w:r w:rsidRPr="00C421C4">
        <w:rPr>
          <w:rFonts w:ascii="Times New Roman" w:hAnsi="Times New Roman" w:cs="Times New Roman"/>
          <w:sz w:val="28"/>
          <w:szCs w:val="28"/>
        </w:rPr>
        <w:fldChar w:fldCharType="begin"/>
      </w:r>
      <w:r w:rsidRPr="00C421C4">
        <w:rPr>
          <w:rFonts w:ascii="Times New Roman" w:hAnsi="Times New Roman" w:cs="Times New Roman"/>
          <w:sz w:val="28"/>
          <w:szCs w:val="28"/>
        </w:rPr>
        <w:instrText xml:space="preserve"> HYPERLINK  \l "__RefHeading__26_1270352503"</w:instrText>
      </w:r>
      <w:r w:rsidRPr="00C421C4">
        <w:rPr>
          <w:rFonts w:ascii="Times New Roman" w:hAnsi="Times New Roman" w:cs="Times New Roman"/>
          <w:sz w:val="28"/>
          <w:szCs w:val="28"/>
        </w:rPr>
      </w:r>
      <w:r w:rsidRPr="00C421C4">
        <w:rPr>
          <w:rFonts w:ascii="Times New Roman" w:hAnsi="Times New Roman" w:cs="Times New Roman"/>
          <w:sz w:val="28"/>
          <w:szCs w:val="28"/>
        </w:rPr>
        <w:fldChar w:fldCharType="separate"/>
      </w:r>
      <w:r w:rsidR="008E648C" w:rsidRPr="00C421C4">
        <w:rPr>
          <w:rStyle w:val="Collegamentoipertestuale"/>
          <w:rFonts w:ascii="Times New Roman" w:hAnsi="Times New Roman" w:cs="Times New Roman"/>
          <w:b/>
          <w:sz w:val="28"/>
          <w:szCs w:val="28"/>
        </w:rPr>
        <w:t>SEZIONE E</w:t>
      </w:r>
    </w:p>
    <w:p w14:paraId="246FD873" w14:textId="2BBCDBA4" w:rsidR="000D5DB7" w:rsidRPr="00C421C4" w:rsidRDefault="00582DAC">
      <w:pPr>
        <w:pStyle w:val="Sommario1"/>
        <w:tabs>
          <w:tab w:val="clear" w:pos="9628"/>
          <w:tab w:val="right" w:leader="dot" w:pos="9638"/>
        </w:tabs>
        <w:rPr>
          <w:b/>
          <w:bCs/>
          <w:color w:val="0070C0"/>
          <w:sz w:val="28"/>
          <w:szCs w:val="28"/>
        </w:rPr>
        <w:sectPr w:rsidR="000D5DB7" w:rsidRPr="00C421C4" w:rsidSect="00A73238">
          <w:type w:val="continuous"/>
          <w:pgSz w:w="11906" w:h="16838"/>
          <w:pgMar w:top="1134" w:right="851" w:bottom="709" w:left="1134" w:header="720" w:footer="261" w:gutter="0"/>
          <w:cols w:space="720"/>
          <w:docGrid w:linePitch="360"/>
        </w:sectPr>
      </w:pP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  E.1</w:t>
      </w:r>
      <w:r w:rsidR="000D5DB7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Quadro riassunti</w:t>
      </w:r>
      <w:r w:rsidR="00251AD5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vo degli strumenti compensativi</w:t>
      </w: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, </w:t>
      </w:r>
      <w:r w:rsidR="000D5DB7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delle misure dispensative</w:t>
      </w: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,</w:t>
      </w:r>
      <w:r w:rsidR="000D5DB7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</w:t>
      </w: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delle</w:t>
      </w:r>
      <w:r w:rsidR="000D5DB7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</w:t>
      </w:r>
      <w:r w:rsidR="00251AD5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>strategie didattiche inclusive</w:t>
      </w:r>
      <w:r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, </w:t>
      </w:r>
      <w:r w:rsidR="00251AD5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modalità, </w:t>
      </w:r>
      <w:r w:rsidR="000D5DB7" w:rsidRPr="00C421C4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parametri e criteri per la verifica/valutazione </w:t>
      </w:r>
      <w:r w:rsidR="000D5DB7" w:rsidRPr="00C421C4">
        <w:rPr>
          <w:rFonts w:ascii="Times New Roman" w:hAnsi="Times New Roman" w:cs="Times New Roman"/>
          <w:sz w:val="28"/>
          <w:szCs w:val="28"/>
        </w:rPr>
        <w:fldChar w:fldCharType="end"/>
      </w:r>
      <w:hyperlink w:anchor="__RefHeading__28_1270352503" w:history="1">
        <w:r w:rsidR="000D5DB7" w:rsidRPr="00C421C4">
          <w:rPr>
            <w:rStyle w:val="Collegamentoipertestuale"/>
            <w:sz w:val="28"/>
            <w:szCs w:val="28"/>
          </w:rPr>
          <w:tab/>
        </w:r>
      </w:hyperlink>
      <w:r w:rsidR="000D5DB7" w:rsidRPr="00C421C4">
        <w:rPr>
          <w:sz w:val="28"/>
          <w:szCs w:val="28"/>
        </w:rPr>
        <w:fldChar w:fldCharType="end"/>
      </w:r>
    </w:p>
    <w:p w14:paraId="73A177E5" w14:textId="77777777" w:rsidR="00857F96" w:rsidRPr="00C421C4" w:rsidRDefault="00857F96" w:rsidP="00A7373F">
      <w:pPr>
        <w:rPr>
          <w:sz w:val="28"/>
          <w:szCs w:val="28"/>
        </w:rPr>
      </w:pPr>
      <w:bookmarkStart w:id="0" w:name="__RefHeading__2_1270352503"/>
      <w:bookmarkEnd w:id="0"/>
    </w:p>
    <w:p w14:paraId="14817458" w14:textId="77777777" w:rsidR="000D5DB7" w:rsidRPr="008E648C" w:rsidRDefault="00FD0A64" w:rsidP="00A7373F">
      <w:pPr>
        <w:pStyle w:val="Titolo1"/>
        <w:numPr>
          <w:ilvl w:val="0"/>
          <w:numId w:val="0"/>
        </w:numPr>
        <w:rPr>
          <w:rFonts w:ascii="Times New Roman" w:hAnsi="Times New Roman"/>
        </w:rPr>
      </w:pPr>
      <w:r w:rsidRPr="00C421C4">
        <w:rPr>
          <w:rFonts w:ascii="Times New Roman" w:hAnsi="Times New Roman"/>
          <w:color w:val="548DD4"/>
          <w:sz w:val="28"/>
          <w:szCs w:val="28"/>
        </w:rPr>
        <w:br w:type="page"/>
      </w:r>
      <w:r w:rsidR="008E648C" w:rsidRPr="008E648C">
        <w:rPr>
          <w:rFonts w:ascii="Times New Roman" w:hAnsi="Times New Roman"/>
        </w:rPr>
        <w:lastRenderedPageBreak/>
        <w:t xml:space="preserve">SEZIONE A </w:t>
      </w:r>
    </w:p>
    <w:p w14:paraId="45591A07" w14:textId="77777777" w:rsidR="008E648C" w:rsidRPr="00555F74" w:rsidRDefault="00000000" w:rsidP="008E648C">
      <w:pPr>
        <w:rPr>
          <w:b/>
          <w:sz w:val="28"/>
          <w:szCs w:val="28"/>
        </w:rPr>
      </w:pPr>
      <w:hyperlink w:anchor="__RefHeading__4_1270352503" w:history="1">
        <w:r w:rsidR="008E648C" w:rsidRPr="008E648C">
          <w:rPr>
            <w:rStyle w:val="Collegamentoipertestuale"/>
            <w:b/>
            <w:color w:val="auto"/>
            <w:sz w:val="28"/>
            <w:szCs w:val="28"/>
          </w:rPr>
          <w:t>Dati Anagrafici e Informazioni Essenziali di Presentazione dell’Allievo</w:t>
        </w:r>
      </w:hyperlink>
      <w:r w:rsidR="00555F74">
        <w:rPr>
          <w:b/>
          <w:sz w:val="28"/>
          <w:szCs w:val="28"/>
        </w:rPr>
        <w:t>/a</w:t>
      </w:r>
    </w:p>
    <w:p w14:paraId="06485204" w14:textId="77777777" w:rsidR="008E648C" w:rsidRPr="008E648C" w:rsidRDefault="008E648C" w:rsidP="008E648C">
      <w:pPr>
        <w:rPr>
          <w:b/>
          <w:sz w:val="28"/>
          <w:szCs w:val="28"/>
          <w:lang w:val="x-none"/>
        </w:rPr>
      </w:pPr>
    </w:p>
    <w:p w14:paraId="1F7F2445" w14:textId="77777777" w:rsidR="00A7373F" w:rsidRDefault="00A7373F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</w:rPr>
      </w:pPr>
      <w:bookmarkStart w:id="1" w:name="__RefHeading__4_1270352503"/>
      <w:bookmarkEnd w:id="1"/>
    </w:p>
    <w:p w14:paraId="6B9F231C" w14:textId="77777777" w:rsidR="000D5DB7" w:rsidRPr="008E648C" w:rsidRDefault="000D5DB7">
      <w:pPr>
        <w:widowControl w:val="0"/>
        <w:suppressAutoHyphens w:val="0"/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>Cognome e nome allievo</w:t>
      </w:r>
      <w:r w:rsidR="00555F74">
        <w:rPr>
          <w:b/>
          <w:bCs/>
          <w:color w:val="000000"/>
        </w:rPr>
        <w:t>/a</w:t>
      </w:r>
      <w:r w:rsidRPr="008E648C">
        <w:rPr>
          <w:bCs/>
          <w:color w:val="000000"/>
        </w:rPr>
        <w:t>:</w:t>
      </w:r>
    </w:p>
    <w:p w14:paraId="5312E447" w14:textId="77777777" w:rsidR="000D5DB7" w:rsidRPr="008E648C" w:rsidRDefault="000D5DB7">
      <w:pPr>
        <w:widowControl w:val="0"/>
        <w:suppressAutoHyphens w:val="0"/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 xml:space="preserve">Luogo di </w:t>
      </w:r>
      <w:r w:rsidR="00555F74" w:rsidRPr="008E648C">
        <w:rPr>
          <w:b/>
          <w:bCs/>
          <w:color w:val="000000"/>
        </w:rPr>
        <w:t>nascita:</w:t>
      </w:r>
      <w:r w:rsidR="00555F74" w:rsidRPr="008E648C">
        <w:rPr>
          <w:bCs/>
          <w:color w:val="000000"/>
        </w:rPr>
        <w:t xml:space="preserve">  </w:t>
      </w:r>
      <w:r w:rsidR="00936401" w:rsidRPr="008E648C">
        <w:rPr>
          <w:bCs/>
          <w:color w:val="000000"/>
        </w:rPr>
        <w:t xml:space="preserve">                         </w:t>
      </w:r>
      <w:r w:rsidR="000E5682" w:rsidRPr="008E648C">
        <w:rPr>
          <w:bCs/>
          <w:color w:val="000000"/>
        </w:rPr>
        <w:t xml:space="preserve">      </w:t>
      </w:r>
      <w:r w:rsidR="00936401" w:rsidRPr="008E648C">
        <w:rPr>
          <w:bCs/>
          <w:color w:val="000000"/>
        </w:rPr>
        <w:t xml:space="preserve"> </w:t>
      </w:r>
      <w:r w:rsidRPr="008E648C">
        <w:rPr>
          <w:b/>
          <w:bCs/>
          <w:color w:val="000000"/>
        </w:rPr>
        <w:t>Data</w:t>
      </w:r>
      <w:r w:rsidR="00FD0A64" w:rsidRPr="008E648C">
        <w:rPr>
          <w:b/>
          <w:bCs/>
          <w:color w:val="000000"/>
        </w:rPr>
        <w:t xml:space="preserve"> </w:t>
      </w:r>
    </w:p>
    <w:p w14:paraId="16CC626B" w14:textId="77777777" w:rsidR="000D5DB7" w:rsidRPr="008E648C" w:rsidRDefault="000D5DB7">
      <w:pPr>
        <w:widowControl w:val="0"/>
        <w:suppressAutoHyphens w:val="0"/>
        <w:kinsoku w:val="0"/>
        <w:spacing w:line="480" w:lineRule="auto"/>
        <w:ind w:left="284" w:right="284"/>
        <w:rPr>
          <w:bCs/>
          <w:color w:val="000000"/>
        </w:rPr>
      </w:pPr>
      <w:r w:rsidRPr="008E648C">
        <w:rPr>
          <w:b/>
          <w:bCs/>
          <w:color w:val="000000"/>
        </w:rPr>
        <w:t xml:space="preserve">Lingua </w:t>
      </w:r>
      <w:r w:rsidRPr="008E648C">
        <w:rPr>
          <w:b/>
          <w:bCs/>
        </w:rPr>
        <w:t>madre</w:t>
      </w:r>
      <w:r w:rsidRPr="008E648C">
        <w:rPr>
          <w:b/>
          <w:bCs/>
          <w:color w:val="000000"/>
        </w:rPr>
        <w:t>:</w:t>
      </w:r>
    </w:p>
    <w:p w14:paraId="39E8688E" w14:textId="77777777" w:rsidR="000D5DB7" w:rsidRDefault="000D5DB7">
      <w:pPr>
        <w:widowControl w:val="0"/>
        <w:suppressAutoHyphens w:val="0"/>
        <w:kinsoku w:val="0"/>
        <w:spacing w:line="480" w:lineRule="auto"/>
        <w:ind w:left="284" w:right="284"/>
        <w:rPr>
          <w:b/>
          <w:bCs/>
          <w:color w:val="000000"/>
        </w:rPr>
      </w:pPr>
      <w:r w:rsidRPr="008E648C">
        <w:rPr>
          <w:b/>
          <w:bCs/>
          <w:color w:val="000000"/>
        </w:rPr>
        <w:t>Eventuale bilinguismo</w:t>
      </w:r>
      <w:r w:rsidR="00555F74">
        <w:rPr>
          <w:b/>
          <w:bCs/>
          <w:color w:val="000000"/>
        </w:rPr>
        <w:t>:</w:t>
      </w:r>
    </w:p>
    <w:p w14:paraId="23FFE694" w14:textId="77777777" w:rsidR="00555F74" w:rsidRPr="008E648C" w:rsidRDefault="00555F74">
      <w:pPr>
        <w:widowControl w:val="0"/>
        <w:suppressAutoHyphens w:val="0"/>
        <w:kinsoku w:val="0"/>
        <w:spacing w:line="480" w:lineRule="auto"/>
        <w:ind w:left="284" w:right="284"/>
        <w:rPr>
          <w:bCs/>
          <w:color w:val="000000"/>
        </w:rPr>
      </w:pPr>
    </w:p>
    <w:p w14:paraId="2B3D912F" w14:textId="77777777" w:rsidR="000D5DB7" w:rsidRPr="00555F74" w:rsidRDefault="000D5DB7">
      <w:pPr>
        <w:widowControl w:val="0"/>
        <w:numPr>
          <w:ilvl w:val="0"/>
          <w:numId w:val="10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/>
          <w:bCs/>
          <w:u w:val="single"/>
        </w:rPr>
      </w:pPr>
      <w:r w:rsidRPr="00555F74">
        <w:rPr>
          <w:b/>
          <w:bCs/>
          <w:u w:val="single"/>
        </w:rPr>
        <w:t>INDIVIDUAZIONE DELLA SITUAZIONE DI BISOGNO EDUCATIVO SPECIALE</w:t>
      </w:r>
    </w:p>
    <w:p w14:paraId="73F7949C" w14:textId="77777777" w:rsidR="000D5DB7" w:rsidRPr="00555F74" w:rsidRDefault="00555F74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b/>
          <w:bCs/>
          <w:color w:val="000000"/>
        </w:rPr>
      </w:pPr>
      <w:r w:rsidRPr="00555F74">
        <w:rPr>
          <w:b/>
          <w:bCs/>
          <w:color w:val="000000"/>
        </w:rPr>
        <w:t xml:space="preserve">       </w:t>
      </w:r>
      <w:r w:rsidR="000D5DB7" w:rsidRPr="00555F74">
        <w:rPr>
          <w:b/>
          <w:bCs/>
          <w:color w:val="000000"/>
          <w:u w:val="single"/>
        </w:rPr>
        <w:t>DA PARTE DI</w:t>
      </w:r>
      <w:r w:rsidR="000D5DB7" w:rsidRPr="00555F74">
        <w:rPr>
          <w:b/>
          <w:bCs/>
          <w:color w:val="000000"/>
        </w:rPr>
        <w:t>:</w:t>
      </w:r>
    </w:p>
    <w:p w14:paraId="7C0D0B05" w14:textId="77777777" w:rsidR="000D5DB7" w:rsidRDefault="000D5DB7" w:rsidP="00555F74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left="0" w:right="284" w:firstLine="0"/>
        <w:jc w:val="both"/>
        <w:rPr>
          <w:bCs/>
        </w:rPr>
      </w:pPr>
      <w:r w:rsidRPr="008E648C">
        <w:rPr>
          <w:b/>
          <w:bCs/>
        </w:rPr>
        <w:t xml:space="preserve">SERVIZIO </w:t>
      </w:r>
      <w:r w:rsidR="00555F74" w:rsidRPr="008E648C">
        <w:rPr>
          <w:b/>
          <w:bCs/>
        </w:rPr>
        <w:t>SANITARIO -</w:t>
      </w:r>
      <w:r w:rsidRPr="008E648C">
        <w:rPr>
          <w:b/>
          <w:bCs/>
        </w:rPr>
        <w:t xml:space="preserve">  Diagnosi / Relazione multi professionale</w:t>
      </w:r>
      <w:r w:rsidR="00555F74">
        <w:rPr>
          <w:b/>
          <w:bCs/>
        </w:rPr>
        <w:t xml:space="preserve"> </w:t>
      </w:r>
      <w:r w:rsidR="00555F74" w:rsidRPr="00555F74">
        <w:rPr>
          <w:bCs/>
        </w:rPr>
        <w:t>(o diagnosi rilasciata da privati, in attesa di ratifica e certificazione da parte del Servizio Sanitario Nazionale)</w:t>
      </w:r>
      <w:r w:rsidR="00555F74">
        <w:rPr>
          <w:bCs/>
        </w:rPr>
        <w:t>:</w:t>
      </w:r>
      <w:r w:rsidRPr="00555F74">
        <w:rPr>
          <w:b/>
          <w:bCs/>
        </w:rPr>
        <w:t xml:space="preserve"> </w:t>
      </w:r>
      <w:r w:rsidRPr="00555F74">
        <w:rPr>
          <w:bCs/>
        </w:rPr>
        <w:t>________________________________</w:t>
      </w:r>
      <w:r w:rsidR="00A7373F" w:rsidRPr="00555F74">
        <w:rPr>
          <w:bCs/>
        </w:rPr>
        <w:t>______________________________________</w:t>
      </w:r>
      <w:r w:rsidR="00555F7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6CC3D1" w14:textId="6EA6AED4" w:rsidR="00555F74" w:rsidRPr="00C928EB" w:rsidRDefault="007D7C0A" w:rsidP="00555F7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b/>
          <w:bCs/>
          <w:color w:val="000000"/>
          <w:w w:val="105"/>
        </w:rPr>
      </w:pPr>
      <w:r w:rsidRPr="00C928EB">
        <w:rPr>
          <w:b/>
        </w:rPr>
        <w:t>Codice ICD10</w:t>
      </w:r>
      <w:r w:rsidR="00C928EB">
        <w:rPr>
          <w:b/>
          <w:bCs/>
          <w:color w:val="000000"/>
          <w:w w:val="105"/>
        </w:rPr>
        <w:t>:_______________________________________________________</w:t>
      </w:r>
      <w:r w:rsidRPr="00C928EB">
        <w:rPr>
          <w:b/>
          <w:bCs/>
          <w:color w:val="000000"/>
          <w:w w:val="105"/>
        </w:rPr>
        <w:t xml:space="preserve"> </w:t>
      </w:r>
    </w:p>
    <w:p w14:paraId="36A0EC4A" w14:textId="77777777" w:rsidR="000D5DB7" w:rsidRPr="008E648C" w:rsidRDefault="000D5DB7" w:rsidP="00555F74">
      <w:pPr>
        <w:widowControl w:val="0"/>
        <w:suppressAutoHyphens w:val="0"/>
        <w:kinsoku w:val="0"/>
        <w:spacing w:line="360" w:lineRule="auto"/>
        <w:ind w:right="284"/>
        <w:rPr>
          <w:rFonts w:eastAsia="Calibri"/>
        </w:rPr>
      </w:pPr>
      <w:r w:rsidRPr="008E648C">
        <w:rPr>
          <w:b/>
          <w:bCs/>
          <w:color w:val="000000"/>
          <w:w w:val="105"/>
        </w:rPr>
        <w:t>Redatta da</w:t>
      </w:r>
      <w:r w:rsidRPr="008E648C">
        <w:rPr>
          <w:bCs/>
          <w:color w:val="000000"/>
          <w:w w:val="105"/>
        </w:rPr>
        <w:t xml:space="preserve">: </w:t>
      </w:r>
      <w:r w:rsidRPr="008E648C">
        <w:rPr>
          <w:bCs/>
          <w:color w:val="000000"/>
        </w:rPr>
        <w:t>________________________________</w:t>
      </w:r>
      <w:r w:rsidR="00555F74">
        <w:rPr>
          <w:bCs/>
          <w:color w:val="000000"/>
        </w:rPr>
        <w:t>_________________</w:t>
      </w:r>
      <w:r w:rsidRPr="008E648C">
        <w:rPr>
          <w:rFonts w:eastAsia="Calibri"/>
          <w:b/>
        </w:rPr>
        <w:t>in data</w:t>
      </w:r>
      <w:r w:rsidRPr="008E648C">
        <w:rPr>
          <w:rFonts w:eastAsia="Calibri"/>
        </w:rPr>
        <w:t xml:space="preserve"> ___ /___ / ____</w:t>
      </w:r>
    </w:p>
    <w:p w14:paraId="569591AC" w14:textId="77777777" w:rsidR="000D5DB7" w:rsidRPr="008E648C" w:rsidRDefault="000D5DB7" w:rsidP="00555F74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Aggiornamenti diagnostici</w:t>
      </w:r>
      <w:r w:rsidRPr="008E648C">
        <w:rPr>
          <w:color w:val="000000"/>
          <w:spacing w:val="-4"/>
        </w:rPr>
        <w:t>: _________________________________________</w:t>
      </w:r>
      <w:r w:rsidR="00555F74">
        <w:rPr>
          <w:color w:val="000000"/>
          <w:spacing w:val="-4"/>
        </w:rPr>
        <w:t>_________________</w:t>
      </w:r>
    </w:p>
    <w:p w14:paraId="43025591" w14:textId="77777777" w:rsidR="000D5DB7" w:rsidRPr="008E648C" w:rsidRDefault="000D5DB7" w:rsidP="00555F74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Altre relazioni cliniche</w:t>
      </w:r>
      <w:r w:rsidRPr="008E648C">
        <w:rPr>
          <w:color w:val="000000"/>
          <w:spacing w:val="-4"/>
        </w:rPr>
        <w:t>: ____________________________________________</w:t>
      </w:r>
      <w:r w:rsidR="00555F74">
        <w:rPr>
          <w:color w:val="000000"/>
          <w:spacing w:val="-4"/>
        </w:rPr>
        <w:t>_________________</w:t>
      </w:r>
    </w:p>
    <w:p w14:paraId="4B996C99" w14:textId="77777777" w:rsidR="000D5DB7" w:rsidRPr="008E648C" w:rsidRDefault="000D5DB7" w:rsidP="00555F74">
      <w:pPr>
        <w:widowControl w:val="0"/>
        <w:suppressAutoHyphens w:val="0"/>
        <w:kinsoku w:val="0"/>
        <w:spacing w:line="360" w:lineRule="auto"/>
        <w:ind w:right="284"/>
        <w:rPr>
          <w:color w:val="000000"/>
          <w:spacing w:val="-4"/>
        </w:rPr>
      </w:pPr>
      <w:r w:rsidRPr="008E648C">
        <w:rPr>
          <w:b/>
          <w:color w:val="000000"/>
          <w:spacing w:val="-4"/>
        </w:rPr>
        <w:t>Interventi riabilitativi:</w:t>
      </w:r>
      <w:r w:rsidRPr="008E648C">
        <w:rPr>
          <w:color w:val="000000"/>
          <w:spacing w:val="-4"/>
        </w:rPr>
        <w:t xml:space="preserve"> ____________________________________________</w:t>
      </w:r>
      <w:r w:rsidR="00555F74">
        <w:rPr>
          <w:color w:val="000000"/>
          <w:spacing w:val="-4"/>
        </w:rPr>
        <w:t>__________________</w:t>
      </w:r>
    </w:p>
    <w:p w14:paraId="57E80A03" w14:textId="77777777" w:rsidR="000D5DB7" w:rsidRPr="008E648C" w:rsidRDefault="000D5DB7">
      <w:pPr>
        <w:numPr>
          <w:ilvl w:val="0"/>
          <w:numId w:val="3"/>
        </w:numPr>
        <w:spacing w:before="280" w:after="280" w:line="360" w:lineRule="auto"/>
        <w:ind w:left="0" w:right="567" w:firstLine="0"/>
        <w:jc w:val="both"/>
        <w:rPr>
          <w:b/>
        </w:rPr>
      </w:pPr>
      <w:r w:rsidRPr="008E648C">
        <w:rPr>
          <w:b/>
        </w:rPr>
        <w:t xml:space="preserve">ALTRO SERVIZIO </w:t>
      </w:r>
      <w:r w:rsidRPr="008E648C">
        <w:rPr>
          <w:b/>
          <w:bCs/>
        </w:rPr>
        <w:t>-</w:t>
      </w:r>
      <w:r w:rsidRPr="008E648C">
        <w:rPr>
          <w:b/>
        </w:rPr>
        <w:t xml:space="preserve"> Documentazione presentata alla scuola________</w:t>
      </w:r>
      <w:r w:rsidR="00555F74">
        <w:rPr>
          <w:b/>
        </w:rPr>
        <w:t>___________</w:t>
      </w:r>
      <w:r w:rsidRPr="008E648C">
        <w:rPr>
          <w:b/>
        </w:rPr>
        <w:t xml:space="preserve"> </w:t>
      </w:r>
    </w:p>
    <w:p w14:paraId="7BD50C86" w14:textId="77777777" w:rsidR="000D5DB7" w:rsidRPr="008E648C" w:rsidRDefault="000D5DB7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</w:rPr>
      </w:pPr>
      <w:r w:rsidRPr="008E648C">
        <w:rPr>
          <w:b/>
          <w:bCs/>
          <w:color w:val="000000"/>
          <w:w w:val="105"/>
        </w:rPr>
        <w:t>Redatta da:</w:t>
      </w:r>
      <w:r w:rsidRPr="008E648C">
        <w:rPr>
          <w:bCs/>
          <w:color w:val="000000"/>
          <w:w w:val="105"/>
        </w:rPr>
        <w:t xml:space="preserve"> </w:t>
      </w:r>
      <w:r w:rsidRPr="008E648C">
        <w:rPr>
          <w:bCs/>
          <w:color w:val="000000"/>
        </w:rPr>
        <w:t>________________________________</w:t>
      </w:r>
      <w:r w:rsidR="00555F74">
        <w:rPr>
          <w:bCs/>
          <w:color w:val="000000"/>
        </w:rPr>
        <w:t>_______________</w:t>
      </w:r>
      <w:r w:rsidRPr="008E648C">
        <w:rPr>
          <w:rFonts w:eastAsia="Calibri"/>
        </w:rPr>
        <w:t>in data ___ /___ / ____</w:t>
      </w:r>
    </w:p>
    <w:p w14:paraId="374E5F0D" w14:textId="77777777" w:rsidR="000D5DB7" w:rsidRPr="008E648C" w:rsidRDefault="000D5DB7" w:rsidP="00A7373F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</w:rPr>
      </w:pPr>
      <w:r w:rsidRPr="008E648C">
        <w:rPr>
          <w:rFonts w:eastAsia="Calibri"/>
        </w:rPr>
        <w:t>(relazione da allegare)</w:t>
      </w:r>
    </w:p>
    <w:p w14:paraId="54A13EA0" w14:textId="2D6955CE" w:rsidR="000D5DB7" w:rsidRPr="008E648C" w:rsidRDefault="00A7373F">
      <w:pPr>
        <w:numPr>
          <w:ilvl w:val="0"/>
          <w:numId w:val="16"/>
        </w:numPr>
        <w:spacing w:before="280" w:after="280" w:line="360" w:lineRule="auto"/>
        <w:ind w:left="0" w:right="567" w:firstLine="0"/>
        <w:jc w:val="both"/>
        <w:rPr>
          <w:b/>
          <w:color w:val="000000"/>
        </w:rPr>
      </w:pPr>
      <w:r w:rsidRPr="008E648C">
        <w:rPr>
          <w:b/>
          <w:color w:val="000000"/>
        </w:rPr>
        <w:t>CONSIGLIO DI CLASSE</w:t>
      </w:r>
      <w:r w:rsidR="007D7C0A">
        <w:rPr>
          <w:b/>
          <w:color w:val="000000"/>
        </w:rPr>
        <w:t xml:space="preserve"> –</w:t>
      </w:r>
      <w:r w:rsidR="00A45EFD" w:rsidRPr="008E648C">
        <w:rPr>
          <w:b/>
          <w:color w:val="000000"/>
        </w:rPr>
        <w:t xml:space="preserve"> Relazione</w:t>
      </w:r>
      <w:r w:rsidR="007D7C0A">
        <w:rPr>
          <w:b/>
          <w:color w:val="000000"/>
        </w:rPr>
        <w:t>_______________________________________</w:t>
      </w:r>
    </w:p>
    <w:p w14:paraId="48EC7636" w14:textId="77777777" w:rsidR="000D5DB7" w:rsidRPr="008E648C" w:rsidRDefault="000D5DB7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  <w:color w:val="000000"/>
        </w:rPr>
      </w:pPr>
      <w:r w:rsidRPr="008E648C">
        <w:rPr>
          <w:b/>
          <w:bCs/>
          <w:color w:val="000000"/>
          <w:w w:val="105"/>
        </w:rPr>
        <w:t>Redatta da</w:t>
      </w:r>
      <w:r w:rsidR="00A73238" w:rsidRPr="008E648C">
        <w:rPr>
          <w:b/>
          <w:bCs/>
          <w:color w:val="000000"/>
          <w:w w:val="105"/>
        </w:rPr>
        <w:t>l</w:t>
      </w:r>
      <w:r w:rsidR="00555F74">
        <w:rPr>
          <w:b/>
          <w:bCs/>
          <w:color w:val="000000"/>
          <w:w w:val="105"/>
        </w:rPr>
        <w:t>________________________________</w:t>
      </w:r>
      <w:r w:rsidR="00A73238" w:rsidRPr="008E648C">
        <w:rPr>
          <w:b/>
          <w:bCs/>
          <w:color w:val="000000"/>
          <w:w w:val="105"/>
        </w:rPr>
        <w:t xml:space="preserve"> </w:t>
      </w:r>
      <w:r w:rsidR="00555F74" w:rsidRPr="008E648C">
        <w:rPr>
          <w:b/>
          <w:bCs/>
          <w:color w:val="000000"/>
          <w:w w:val="105"/>
        </w:rPr>
        <w:t>(</w:t>
      </w:r>
      <w:r w:rsidR="00A73238" w:rsidRPr="008E648C">
        <w:rPr>
          <w:b/>
          <w:bCs/>
          <w:color w:val="000000"/>
          <w:w w:val="105"/>
        </w:rPr>
        <w:t xml:space="preserve">coord. di classe) </w:t>
      </w:r>
      <w:r w:rsidRPr="008E648C">
        <w:rPr>
          <w:rFonts w:eastAsia="Calibri"/>
          <w:color w:val="000000"/>
        </w:rPr>
        <w:t xml:space="preserve">in data </w:t>
      </w:r>
      <w:r w:rsidR="00555F74">
        <w:rPr>
          <w:rFonts w:eastAsia="Calibri"/>
          <w:color w:val="000000"/>
        </w:rPr>
        <w:t>___/___/___</w:t>
      </w:r>
    </w:p>
    <w:p w14:paraId="327FD9A6" w14:textId="77777777" w:rsidR="00A7373F" w:rsidRPr="008E648C" w:rsidRDefault="000D5DB7" w:rsidP="00A7373F">
      <w:pPr>
        <w:widowControl w:val="0"/>
        <w:suppressAutoHyphens w:val="0"/>
        <w:kinsoku w:val="0"/>
        <w:spacing w:line="360" w:lineRule="auto"/>
        <w:ind w:left="360" w:right="284"/>
        <w:rPr>
          <w:rFonts w:eastAsia="Calibri"/>
          <w:color w:val="000000"/>
        </w:rPr>
      </w:pPr>
      <w:r w:rsidRPr="008E648C">
        <w:rPr>
          <w:rFonts w:eastAsia="Calibri"/>
          <w:color w:val="000000"/>
        </w:rPr>
        <w:t>(relazione da allegare)</w:t>
      </w:r>
    </w:p>
    <w:p w14:paraId="6DCD7B96" w14:textId="77777777" w:rsidR="00A7373F" w:rsidRPr="008E648C" w:rsidRDefault="00A7373F">
      <w:pPr>
        <w:widowControl w:val="0"/>
        <w:suppressAutoHyphens w:val="0"/>
        <w:kinsoku w:val="0"/>
        <w:ind w:right="284"/>
        <w:rPr>
          <w:color w:val="548DD4"/>
          <w:spacing w:val="-4"/>
        </w:rPr>
      </w:pPr>
    </w:p>
    <w:p w14:paraId="7F0B11DD" w14:textId="77777777" w:rsidR="000D5DB7" w:rsidRPr="008E648C" w:rsidRDefault="000D5DB7" w:rsidP="00A7373F">
      <w:pPr>
        <w:widowControl w:val="0"/>
        <w:numPr>
          <w:ilvl w:val="0"/>
          <w:numId w:val="10"/>
        </w:numPr>
        <w:suppressAutoHyphens w:val="0"/>
        <w:kinsoku w:val="0"/>
        <w:spacing w:line="360" w:lineRule="auto"/>
        <w:ind w:left="0" w:right="284" w:firstLine="0"/>
        <w:rPr>
          <w:bCs/>
          <w:color w:val="000000"/>
        </w:rPr>
      </w:pPr>
      <w:r w:rsidRPr="00555F74">
        <w:rPr>
          <w:b/>
          <w:bCs/>
          <w:u w:val="single"/>
        </w:rPr>
        <w:lastRenderedPageBreak/>
        <w:t>INFORMAZIONI GENERALI FORNITE DALLA FAMIGLIA / ENTI AFFIDATARI</w:t>
      </w:r>
      <w:r w:rsidRPr="008E648C">
        <w:rPr>
          <w:bCs/>
          <w:color w:val="000000"/>
          <w:u w:val="single"/>
        </w:rPr>
        <w:t xml:space="preserve"> </w:t>
      </w:r>
      <w:r w:rsidRPr="008E648C">
        <w:rPr>
          <w:bCs/>
          <w:color w:val="000000"/>
        </w:rPr>
        <w:t xml:space="preserve">(ad esempio </w:t>
      </w:r>
      <w:r w:rsidRPr="008E648C">
        <w:rPr>
          <w:color w:val="000000"/>
          <w:spacing w:val="-4"/>
        </w:rPr>
        <w:t xml:space="preserve">percorso scolastico pregresso, ripetenze </w:t>
      </w:r>
      <w:r w:rsidRPr="008E648C">
        <w:rPr>
          <w:bCs/>
          <w:color w:val="000000"/>
        </w:rPr>
        <w:t>…)</w:t>
      </w:r>
    </w:p>
    <w:p w14:paraId="66B94C89" w14:textId="77777777" w:rsidR="000D5DB7" w:rsidRPr="008E648C" w:rsidRDefault="00555F74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</w:rPr>
      </w:pPr>
      <w:r>
        <w:rPr>
          <w:color w:val="000000"/>
          <w:spacing w:val="-4"/>
        </w:rPr>
        <w:t>____________</w:t>
      </w:r>
      <w:r w:rsidR="000D5DB7" w:rsidRPr="008E648C">
        <w:rPr>
          <w:color w:val="000000"/>
          <w:spacing w:val="-4"/>
        </w:rPr>
        <w:t>____________________________________________________________________</w:t>
      </w:r>
    </w:p>
    <w:p w14:paraId="6DBA0A58" w14:textId="77777777" w:rsidR="000D5DB7" w:rsidRPr="008E648C" w:rsidRDefault="000D5DB7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</w:rPr>
      </w:pPr>
      <w:r w:rsidRPr="008E648C">
        <w:rPr>
          <w:color w:val="000000"/>
          <w:spacing w:val="-4"/>
        </w:rPr>
        <w:t>__</w:t>
      </w:r>
      <w:r w:rsidR="00555F74"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__________________________________________________________________</w:t>
      </w:r>
    </w:p>
    <w:p w14:paraId="152BC55C" w14:textId="77777777" w:rsidR="000D5DB7" w:rsidRPr="008E648C" w:rsidRDefault="000D5DB7">
      <w:pPr>
        <w:widowControl w:val="0"/>
        <w:suppressAutoHyphens w:val="0"/>
        <w:kinsoku w:val="0"/>
        <w:spacing w:line="360" w:lineRule="auto"/>
        <w:ind w:left="284" w:right="284"/>
        <w:rPr>
          <w:color w:val="000000"/>
          <w:spacing w:val="-4"/>
        </w:rPr>
      </w:pPr>
      <w:r w:rsidRPr="008E648C">
        <w:rPr>
          <w:color w:val="000000"/>
          <w:spacing w:val="-4"/>
        </w:rPr>
        <w:t>___</w:t>
      </w:r>
      <w:r w:rsidR="00555F74"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_________________________________________________________________</w:t>
      </w:r>
    </w:p>
    <w:p w14:paraId="4B3F29C5" w14:textId="77777777" w:rsidR="00A7373F" w:rsidRDefault="00A7373F" w:rsidP="00A7373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</w:rPr>
      </w:pPr>
      <w:r w:rsidRPr="008E648C">
        <w:rPr>
          <w:color w:val="000000"/>
          <w:spacing w:val="-4"/>
        </w:rPr>
        <w:t>____</w:t>
      </w:r>
      <w:r w:rsidR="00555F74">
        <w:rPr>
          <w:color w:val="000000"/>
          <w:spacing w:val="-4"/>
        </w:rPr>
        <w:t>____________</w:t>
      </w:r>
      <w:r w:rsidRPr="008E648C">
        <w:rPr>
          <w:color w:val="000000"/>
          <w:spacing w:val="-4"/>
        </w:rPr>
        <w:t>________________________________________________________________</w:t>
      </w:r>
    </w:p>
    <w:p w14:paraId="5132521E" w14:textId="77777777" w:rsidR="00A73238" w:rsidRDefault="00A7373F" w:rsidP="00A73238">
      <w:pPr>
        <w:widowControl w:val="0"/>
        <w:suppressAutoHyphens w:val="0"/>
        <w:kinsoku w:val="0"/>
        <w:spacing w:line="360" w:lineRule="auto"/>
        <w:ind w:left="284" w:right="284"/>
      </w:pPr>
      <w:r>
        <w:t>_____</w:t>
      </w:r>
      <w:r w:rsidR="00555F74">
        <w:t>____</w:t>
      </w:r>
      <w:r>
        <w:t>_______________________________________________________________</w:t>
      </w:r>
      <w:bookmarkStart w:id="2" w:name="__RefHeading__6_1270352503"/>
      <w:bookmarkEnd w:id="2"/>
      <w:r w:rsidR="00555F74">
        <w:t>_____</w:t>
      </w:r>
    </w:p>
    <w:p w14:paraId="128523CA" w14:textId="77777777" w:rsidR="00555F74" w:rsidRPr="00555F74" w:rsidRDefault="00555F74" w:rsidP="00555F74">
      <w:pPr>
        <w:pStyle w:val="Titolo1"/>
        <w:numPr>
          <w:ilvl w:val="0"/>
          <w:numId w:val="0"/>
        </w:numPr>
        <w:rPr>
          <w:rFonts w:ascii="Times New Roman" w:hAnsi="Times New Roman"/>
        </w:rPr>
      </w:pPr>
      <w:r w:rsidRPr="00555F74">
        <w:rPr>
          <w:rFonts w:ascii="Times New Roman" w:hAnsi="Times New Roman"/>
        </w:rPr>
        <w:t xml:space="preserve">SEZIONE B </w:t>
      </w:r>
    </w:p>
    <w:p w14:paraId="18BABC86" w14:textId="74DE60C8" w:rsidR="00555F74" w:rsidRDefault="00011BEA" w:rsidP="00555F74">
      <w:pPr>
        <w:pStyle w:val="Titolo2"/>
        <w:rPr>
          <w:rFonts w:ascii="Times New Roman" w:hAnsi="Times New Roman"/>
        </w:rPr>
      </w:pPr>
      <w:r>
        <w:rPr>
          <w:rFonts w:ascii="Times New Roman" w:hAnsi="Times New Roman"/>
          <w:lang w:val="it-IT"/>
        </w:rPr>
        <w:t xml:space="preserve"> B.1 </w:t>
      </w:r>
      <w:r w:rsidR="00555F74" w:rsidRPr="00555F74">
        <w:rPr>
          <w:rFonts w:ascii="Times New Roman" w:hAnsi="Times New Roman"/>
        </w:rPr>
        <w:t>Descrizione delle abilità e dei comportamenti</w:t>
      </w:r>
    </w:p>
    <w:p w14:paraId="4EDF26BD" w14:textId="77777777" w:rsidR="00555F74" w:rsidRPr="00555F74" w:rsidRDefault="00555F74" w:rsidP="00555F74">
      <w:pPr>
        <w:rPr>
          <w:lang w:val="x-none"/>
        </w:rPr>
      </w:pPr>
    </w:p>
    <w:tbl>
      <w:tblPr>
        <w:tblW w:w="10445" w:type="dxa"/>
        <w:jc w:val="center"/>
        <w:tblLayout w:type="fixed"/>
        <w:tblLook w:val="0000" w:firstRow="0" w:lastRow="0" w:firstColumn="0" w:lastColumn="0" w:noHBand="0" w:noVBand="0"/>
      </w:tblPr>
      <w:tblGrid>
        <w:gridCol w:w="4090"/>
        <w:gridCol w:w="2409"/>
        <w:gridCol w:w="1411"/>
        <w:gridCol w:w="1202"/>
        <w:gridCol w:w="1333"/>
      </w:tblGrid>
      <w:tr w:rsidR="00555F74" w:rsidRPr="00555F74" w14:paraId="5CA4B19E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DDF421" w14:textId="77777777" w:rsidR="00555F74" w:rsidRPr="00555F74" w:rsidRDefault="00555F74" w:rsidP="00404329">
            <w:pPr>
              <w:snapToGrid w:val="0"/>
              <w:spacing w:before="60"/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DIAGNOSI</w:t>
            </w:r>
          </w:p>
          <w:p w14:paraId="1AEB7D2B" w14:textId="77777777" w:rsidR="00555F74" w:rsidRPr="00555F74" w:rsidRDefault="00555F74" w:rsidP="00404329">
            <w:pPr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SPECIALISTICA</w:t>
            </w:r>
          </w:p>
          <w:p w14:paraId="572D92AB" w14:textId="77777777" w:rsidR="00555F74" w:rsidRDefault="00555F74" w:rsidP="00404329">
            <w:pPr>
              <w:jc w:val="center"/>
              <w:rPr>
                <w:rFonts w:eastAsia="Calibri"/>
              </w:rPr>
            </w:pPr>
            <w:r w:rsidRPr="00555F74">
              <w:rPr>
                <w:rFonts w:eastAsia="Calibri"/>
              </w:rPr>
              <w:t xml:space="preserve">(dati rilevabili, se </w:t>
            </w:r>
            <w:r w:rsidR="005C05FC" w:rsidRPr="00555F74">
              <w:rPr>
                <w:rFonts w:eastAsia="Calibri"/>
              </w:rPr>
              <w:t>presenti, nella</w:t>
            </w:r>
            <w:r w:rsidRPr="00555F74">
              <w:rPr>
                <w:rFonts w:eastAsia="Calibri"/>
              </w:rPr>
              <w:t xml:space="preserve"> diagnosi)</w:t>
            </w:r>
          </w:p>
          <w:p w14:paraId="0A607EDE" w14:textId="77777777" w:rsidR="005C05FC" w:rsidRPr="00555F74" w:rsidRDefault="005C05FC" w:rsidP="00404329">
            <w:pPr>
              <w:jc w:val="center"/>
              <w:rPr>
                <w:rFonts w:eastAsia="Calibri"/>
              </w:rPr>
            </w:pP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FCED6" w14:textId="77777777" w:rsidR="00555F74" w:rsidRPr="00555F74" w:rsidRDefault="00555F74" w:rsidP="00404329">
            <w:pPr>
              <w:snapToGrid w:val="0"/>
              <w:spacing w:before="60"/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OSSERVAZIONE IN CLASSE</w:t>
            </w:r>
          </w:p>
          <w:p w14:paraId="34DEA675" w14:textId="77777777" w:rsidR="00555F74" w:rsidRPr="00555F74" w:rsidRDefault="00555F74" w:rsidP="00404329">
            <w:pPr>
              <w:jc w:val="center"/>
              <w:rPr>
                <w:rFonts w:eastAsia="Calibri"/>
              </w:rPr>
            </w:pPr>
            <w:r w:rsidRPr="00555F74">
              <w:rPr>
                <w:rFonts w:eastAsia="Calibri"/>
              </w:rPr>
              <w:t>(dati rilevati direttamente dagli insegnanti)</w:t>
            </w:r>
          </w:p>
        </w:tc>
      </w:tr>
      <w:tr w:rsidR="00555F74" w:rsidRPr="00555F74" w14:paraId="7FC2C0C3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CF71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LETTURA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021C" w14:textId="77777777" w:rsidR="00555F74" w:rsidRPr="00555F74" w:rsidRDefault="00555F74" w:rsidP="00404329">
            <w:pPr>
              <w:snapToGrid w:val="0"/>
              <w:spacing w:before="120" w:after="120"/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LETTURA</w:t>
            </w:r>
          </w:p>
        </w:tc>
      </w:tr>
      <w:tr w:rsidR="00555F74" w:rsidRPr="00555F74" w14:paraId="05EF53AD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9FBD0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  <w:r w:rsidRPr="00555F74">
              <w:rPr>
                <w:rFonts w:eastAsia="Calibri"/>
              </w:rPr>
              <w:t>………………………………</w:t>
            </w:r>
            <w:r>
              <w:rPr>
                <w:rFonts w:eastAsia="Calibri"/>
              </w:rPr>
              <w:t>………………………………………………………………………………………………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E47E3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VELOCITÀ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838A" w14:textId="77777777" w:rsidR="005C05FC" w:rsidRDefault="00555F74" w:rsidP="005C05FC">
            <w:pPr>
              <w:widowControl w:val="0"/>
              <w:numPr>
                <w:ilvl w:val="0"/>
                <w:numId w:val="25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Molto lenta</w:t>
            </w:r>
          </w:p>
          <w:p w14:paraId="05EB2831" w14:textId="77777777" w:rsidR="005C05FC" w:rsidRDefault="00555F74" w:rsidP="005C05FC">
            <w:pPr>
              <w:widowControl w:val="0"/>
              <w:numPr>
                <w:ilvl w:val="0"/>
                <w:numId w:val="25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Lenta</w:t>
            </w:r>
          </w:p>
          <w:p w14:paraId="29719860" w14:textId="77777777" w:rsidR="00555F74" w:rsidRPr="005C05FC" w:rsidRDefault="00555F74" w:rsidP="005C05FC">
            <w:pPr>
              <w:widowControl w:val="0"/>
              <w:numPr>
                <w:ilvl w:val="0"/>
                <w:numId w:val="25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Scorrevole</w:t>
            </w:r>
          </w:p>
        </w:tc>
      </w:tr>
      <w:tr w:rsidR="00555F74" w:rsidRPr="00555F74" w14:paraId="48FD048D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9BB2F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  <w:r w:rsidRPr="00555F74">
              <w:rPr>
                <w:rFonts w:eastAsia="Calibri"/>
              </w:rPr>
              <w:t>……………………………………………………………………………………………………………</w:t>
            </w:r>
            <w:r w:rsidR="005C51F1">
              <w:rPr>
                <w:rFonts w:eastAsia="Calibri"/>
              </w:rPr>
              <w:t>……………………………………………………………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EE1C6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CORRETTEZZA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1C2" w14:textId="77777777" w:rsidR="005C05FC" w:rsidRDefault="00555F74" w:rsidP="005C05FC">
            <w:pPr>
              <w:widowControl w:val="0"/>
              <w:numPr>
                <w:ilvl w:val="0"/>
                <w:numId w:val="26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Adeguata</w:t>
            </w:r>
          </w:p>
          <w:p w14:paraId="00153774" w14:textId="77777777" w:rsidR="00555F74" w:rsidRPr="005C05FC" w:rsidRDefault="00555F74" w:rsidP="005C05FC">
            <w:pPr>
              <w:widowControl w:val="0"/>
              <w:numPr>
                <w:ilvl w:val="0"/>
                <w:numId w:val="26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Non adeguata (ad esempio confonde/inverte/sostituisce omette   lettere o sillabe</w:t>
            </w:r>
          </w:p>
        </w:tc>
      </w:tr>
      <w:tr w:rsidR="00555F74" w:rsidRPr="00555F74" w14:paraId="5168A8AD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483E5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  <w:r w:rsidRPr="00555F74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05FC">
              <w:rPr>
                <w:rFonts w:eastAsia="Calibri"/>
              </w:rPr>
              <w:t>……………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4B42C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COMPRENSIONE</w:t>
            </w: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B682" w14:textId="77777777" w:rsidR="005C05FC" w:rsidRDefault="00555F74" w:rsidP="005C05FC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Scarsa</w:t>
            </w:r>
          </w:p>
          <w:p w14:paraId="76464761" w14:textId="77777777" w:rsidR="005C05FC" w:rsidRDefault="00555F74" w:rsidP="005C05FC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Essenziale</w:t>
            </w:r>
          </w:p>
          <w:p w14:paraId="012D5040" w14:textId="77777777" w:rsidR="005C05FC" w:rsidRDefault="00555F74" w:rsidP="005C05FC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Globale</w:t>
            </w:r>
          </w:p>
          <w:p w14:paraId="426C5794" w14:textId="77777777" w:rsidR="00555F74" w:rsidRPr="005C05FC" w:rsidRDefault="00555F74" w:rsidP="005C05FC">
            <w:pPr>
              <w:widowControl w:val="0"/>
              <w:numPr>
                <w:ilvl w:val="0"/>
                <w:numId w:val="27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Completa-analitica</w:t>
            </w:r>
          </w:p>
        </w:tc>
      </w:tr>
      <w:tr w:rsidR="00555F74" w:rsidRPr="00555F74" w14:paraId="693D2A52" w14:textId="77777777" w:rsidTr="005C05FC">
        <w:trPr>
          <w:jc w:val="center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BC6F8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SCRITTURA</w:t>
            </w:r>
          </w:p>
        </w:tc>
        <w:tc>
          <w:tcPr>
            <w:tcW w:w="6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F4EE" w14:textId="77777777" w:rsidR="00555F74" w:rsidRPr="00555F74" w:rsidRDefault="00555F74" w:rsidP="00404329">
            <w:pPr>
              <w:snapToGrid w:val="0"/>
              <w:spacing w:before="120" w:after="120"/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SCRITTURA</w:t>
            </w:r>
          </w:p>
        </w:tc>
      </w:tr>
      <w:tr w:rsidR="00555F74" w:rsidRPr="00555F74" w14:paraId="19109F12" w14:textId="77777777" w:rsidTr="005C05FC">
        <w:trPr>
          <w:trHeight w:val="135"/>
          <w:jc w:val="center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D8027" w14:textId="77777777" w:rsidR="00555F74" w:rsidRDefault="00555F74" w:rsidP="00404329">
            <w:pPr>
              <w:snapToGrid w:val="0"/>
              <w:rPr>
                <w:rFonts w:eastAsia="Calibri"/>
              </w:rPr>
            </w:pPr>
            <w:r w:rsidRPr="00555F74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05FC">
              <w:rPr>
                <w:rFonts w:eastAsia="Calibri"/>
              </w:rPr>
              <w:t>…………………………………………………………………………………………………………………………………</w:t>
            </w:r>
            <w:r w:rsidR="005C51F1">
              <w:rPr>
                <w:rFonts w:eastAsia="Calibri"/>
              </w:rPr>
              <w:t>…………………………………………</w:t>
            </w:r>
            <w:r w:rsidR="00BD3551">
              <w:rPr>
                <w:rFonts w:eastAsia="Calibri"/>
              </w:rPr>
              <w:t>………………………………………………………………………………………………………………………………</w:t>
            </w:r>
          </w:p>
          <w:p w14:paraId="517A3561" w14:textId="77777777" w:rsidR="005C05FC" w:rsidRDefault="005C05FC" w:rsidP="00404329">
            <w:pPr>
              <w:snapToGrid w:val="0"/>
              <w:rPr>
                <w:rFonts w:eastAsia="Calibri"/>
              </w:rPr>
            </w:pPr>
          </w:p>
          <w:p w14:paraId="585EA294" w14:textId="77777777" w:rsidR="00B54860" w:rsidRDefault="00B54860" w:rsidP="00404329">
            <w:pPr>
              <w:snapToGrid w:val="0"/>
              <w:rPr>
                <w:rFonts w:eastAsia="Calibri"/>
              </w:rPr>
            </w:pPr>
          </w:p>
          <w:p w14:paraId="418FE786" w14:textId="77777777" w:rsidR="00B54860" w:rsidRPr="00555F74" w:rsidRDefault="00B54860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1DEC3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lastRenderedPageBreak/>
              <w:t>SOTTO</w:t>
            </w:r>
          </w:p>
          <w:p w14:paraId="6ABBCBEF" w14:textId="77777777" w:rsidR="00555F74" w:rsidRPr="00555F74" w:rsidRDefault="00555F74" w:rsidP="00404329">
            <w:pPr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DETTATURA</w:t>
            </w:r>
          </w:p>
          <w:p w14:paraId="418B7BA5" w14:textId="77777777" w:rsidR="00555F74" w:rsidRDefault="00555F74" w:rsidP="00404329">
            <w:pPr>
              <w:rPr>
                <w:rFonts w:eastAsia="Calibri"/>
                <w:b/>
                <w:bCs/>
                <w:w w:val="105"/>
              </w:rPr>
            </w:pPr>
          </w:p>
          <w:p w14:paraId="1F135165" w14:textId="77777777" w:rsidR="005C05FC" w:rsidRDefault="005C05FC" w:rsidP="00404329">
            <w:pPr>
              <w:rPr>
                <w:rFonts w:eastAsia="Calibri"/>
                <w:b/>
                <w:bCs/>
                <w:w w:val="105"/>
              </w:rPr>
            </w:pPr>
          </w:p>
          <w:p w14:paraId="43264B1C" w14:textId="77777777" w:rsidR="005C05FC" w:rsidRPr="00555F74" w:rsidRDefault="005C05FC" w:rsidP="00404329">
            <w:pPr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4C96" w14:textId="77777777" w:rsidR="005C05FC" w:rsidRDefault="00555F74" w:rsidP="005C05FC">
            <w:pPr>
              <w:widowControl w:val="0"/>
              <w:numPr>
                <w:ilvl w:val="0"/>
                <w:numId w:val="28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Corretta</w:t>
            </w:r>
          </w:p>
          <w:p w14:paraId="6BB2E10B" w14:textId="77777777" w:rsidR="005C05FC" w:rsidRDefault="00555F74" w:rsidP="005C05FC">
            <w:pPr>
              <w:widowControl w:val="0"/>
              <w:numPr>
                <w:ilvl w:val="0"/>
                <w:numId w:val="28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Poco corretta</w:t>
            </w:r>
          </w:p>
          <w:p w14:paraId="487058EF" w14:textId="77777777" w:rsidR="00555F74" w:rsidRPr="005C05FC" w:rsidRDefault="00555F74" w:rsidP="005C05FC">
            <w:pPr>
              <w:widowControl w:val="0"/>
              <w:numPr>
                <w:ilvl w:val="0"/>
                <w:numId w:val="28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Scorretta</w:t>
            </w:r>
          </w:p>
        </w:tc>
      </w:tr>
      <w:tr w:rsidR="00555F74" w:rsidRPr="00555F74" w14:paraId="24731FC7" w14:textId="77777777" w:rsidTr="005C05FC">
        <w:trPr>
          <w:trHeight w:val="135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32BA4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DEB99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2F30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 xml:space="preserve"> TIPOLOGIA ERRORI</w:t>
            </w:r>
          </w:p>
        </w:tc>
      </w:tr>
      <w:tr w:rsidR="00555F74" w:rsidRPr="00555F74" w14:paraId="33790079" w14:textId="77777777" w:rsidTr="005C05FC">
        <w:trPr>
          <w:trHeight w:val="135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6D8E0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B0370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8F1F" w14:textId="77777777" w:rsidR="005C05FC" w:rsidRDefault="00555F74" w:rsidP="005C05FC">
            <w:pPr>
              <w:widowControl w:val="0"/>
              <w:numPr>
                <w:ilvl w:val="0"/>
                <w:numId w:val="29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Fonologici</w:t>
            </w:r>
          </w:p>
          <w:p w14:paraId="4C724AEA" w14:textId="77777777" w:rsidR="005C05FC" w:rsidRDefault="00555F74" w:rsidP="005C05FC">
            <w:pPr>
              <w:widowControl w:val="0"/>
              <w:numPr>
                <w:ilvl w:val="0"/>
                <w:numId w:val="29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Non fonologici</w:t>
            </w:r>
          </w:p>
          <w:p w14:paraId="57B0C4C1" w14:textId="77777777" w:rsidR="00555F74" w:rsidRPr="005C05FC" w:rsidRDefault="00555F74" w:rsidP="005C05FC">
            <w:pPr>
              <w:widowControl w:val="0"/>
              <w:numPr>
                <w:ilvl w:val="0"/>
                <w:numId w:val="29"/>
              </w:numPr>
              <w:suppressAutoHyphens w:val="0"/>
              <w:kinsoku w:val="0"/>
              <w:snapToGrid w:val="0"/>
              <w:spacing w:before="120"/>
              <w:rPr>
                <w:rFonts w:eastAsia="Calibri"/>
                <w:bCs/>
                <w:w w:val="105"/>
              </w:rPr>
            </w:pPr>
            <w:r w:rsidRPr="005C05FC">
              <w:rPr>
                <w:rFonts w:eastAsia="Calibri"/>
                <w:bCs/>
                <w:w w:val="105"/>
              </w:rPr>
              <w:t>Fonetici</w:t>
            </w:r>
          </w:p>
        </w:tc>
      </w:tr>
      <w:tr w:rsidR="00555F74" w:rsidRPr="00555F74" w14:paraId="54DF9283" w14:textId="77777777" w:rsidTr="005C05FC">
        <w:trPr>
          <w:trHeight w:val="180"/>
          <w:jc w:val="center"/>
        </w:trPr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3EC10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  <w:r w:rsidRPr="00555F74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11311">
              <w:rPr>
                <w:rFonts w:eastAsia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555F74">
              <w:rPr>
                <w:rFonts w:eastAsia="Calibri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3EDF0" w14:textId="77777777" w:rsidR="005C05FC" w:rsidRDefault="005C05FC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</w:p>
          <w:p w14:paraId="6DDBFF01" w14:textId="77777777" w:rsidR="00555F74" w:rsidRPr="00555F74" w:rsidRDefault="00555F74" w:rsidP="00404329">
            <w:pPr>
              <w:snapToGrid w:val="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PRODUZIONE AUTONOMA/</w:t>
            </w:r>
          </w:p>
          <w:p w14:paraId="2BD2BC01" w14:textId="77777777" w:rsidR="00555F74" w:rsidRPr="00555F74" w:rsidRDefault="00555F74" w:rsidP="00404329">
            <w:pPr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348E8" w14:textId="77777777" w:rsidR="005C05FC" w:rsidRDefault="005C05FC" w:rsidP="00404329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</w:rPr>
            </w:pPr>
          </w:p>
          <w:p w14:paraId="1D90BE41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 xml:space="preserve">ADERENZA </w:t>
            </w:r>
            <w:r w:rsidRPr="00555F74">
              <w:rPr>
                <w:rFonts w:eastAsia="Calibri"/>
                <w:b/>
              </w:rPr>
              <w:t>CONSEGNA</w:t>
            </w:r>
          </w:p>
        </w:tc>
      </w:tr>
      <w:tr w:rsidR="00555F74" w:rsidRPr="00555F74" w14:paraId="206C78E9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48FB2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6CEA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43144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6402B287" w14:textId="77777777" w:rsidR="00555F74" w:rsidRPr="00555F74" w:rsidRDefault="005C05FC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7C10E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31061206" w14:textId="77777777" w:rsidR="00555F74" w:rsidRPr="005C05FC" w:rsidRDefault="005C05FC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C05FC">
              <w:rPr>
                <w:rFonts w:eastAsia="Calibri"/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4526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5FDF9BE5" w14:textId="77777777" w:rsidR="00555F74" w:rsidRPr="00555F74" w:rsidRDefault="005C05FC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 </w:t>
            </w:r>
            <w:r w:rsidR="00555F74" w:rsidRPr="00555F74">
              <w:rPr>
                <w:rFonts w:eastAsia="Calibri"/>
                <w:bCs/>
                <w:w w:val="105"/>
              </w:rPr>
              <w:t>Mai</w:t>
            </w:r>
          </w:p>
        </w:tc>
      </w:tr>
      <w:tr w:rsidR="00555F74" w:rsidRPr="00555F74" w14:paraId="2365B6BF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3884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10CC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12ADD" w14:textId="77777777" w:rsidR="00555F74" w:rsidRPr="00555F74" w:rsidRDefault="00555F74" w:rsidP="0040432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CORRETTA STRUTTURA</w:t>
            </w:r>
          </w:p>
          <w:p w14:paraId="5F96486F" w14:textId="77777777" w:rsidR="00555F74" w:rsidRPr="00555F74" w:rsidRDefault="00555F74" w:rsidP="0040432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 xml:space="preserve"> MORFO-SINTATTICA</w:t>
            </w:r>
          </w:p>
        </w:tc>
      </w:tr>
      <w:tr w:rsidR="00555F74" w:rsidRPr="00555F74" w14:paraId="14748317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090DC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208BC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F2B4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616CDE7F" w14:textId="77777777" w:rsidR="00555F74" w:rsidRPr="00555F74" w:rsidRDefault="00555F74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098B0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340E56A7" w14:textId="77777777" w:rsidR="00555F74" w:rsidRPr="00555F74" w:rsidRDefault="00555F74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1FC8" w14:textId="77777777" w:rsidR="005C05FC" w:rsidRDefault="005C05FC" w:rsidP="005C05FC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361310B3" w14:textId="77777777" w:rsidR="00555F74" w:rsidRPr="00555F74" w:rsidRDefault="00555F74" w:rsidP="005C05FC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Mai</w:t>
            </w:r>
          </w:p>
        </w:tc>
      </w:tr>
      <w:tr w:rsidR="00555F74" w:rsidRPr="00555F74" w14:paraId="32916591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5B796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0D21B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91CC5" w14:textId="77777777" w:rsidR="00555F74" w:rsidRPr="00555F74" w:rsidRDefault="00555F74" w:rsidP="00404329">
            <w:pPr>
              <w:snapToGrid w:val="0"/>
              <w:ind w:right="-221"/>
            </w:pPr>
            <w:r w:rsidRPr="00555F74">
              <w:rPr>
                <w:rFonts w:eastAsia="Calibri"/>
                <w:b/>
                <w:bCs/>
                <w:w w:val="105"/>
              </w:rPr>
              <w:t xml:space="preserve">CORRETTA STRUTTURA TESTUALE </w:t>
            </w:r>
            <w:r w:rsidRPr="00555F74">
              <w:t>(narrativo, descrittivo, regolativo …)</w:t>
            </w:r>
          </w:p>
        </w:tc>
      </w:tr>
      <w:tr w:rsidR="00555F74" w:rsidRPr="00555F74" w14:paraId="093D0D49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47C4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7E6BE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BFE3C" w14:textId="77777777" w:rsidR="005C05FC" w:rsidRDefault="005C05FC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45F51D56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Spesso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34867" w14:textId="77777777" w:rsidR="005C05FC" w:rsidRDefault="005C05FC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4CAD814B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Talvolta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E6F9" w14:textId="77777777" w:rsidR="005C05FC" w:rsidRDefault="005C05FC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0FBAB84D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Mai</w:t>
            </w:r>
          </w:p>
        </w:tc>
      </w:tr>
      <w:tr w:rsidR="00555F74" w:rsidRPr="00555F74" w14:paraId="1C386371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35C8D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23515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B58BE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 xml:space="preserve">CORRETTEZZA </w:t>
            </w:r>
            <w:r w:rsidRPr="00555F74">
              <w:rPr>
                <w:rFonts w:eastAsia="Calibri"/>
                <w:b/>
              </w:rPr>
              <w:t>ORTOGRAFICA</w:t>
            </w:r>
          </w:p>
        </w:tc>
      </w:tr>
      <w:tr w:rsidR="00555F74" w:rsidRPr="00555F74" w14:paraId="65EB1685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A78A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2989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11C6D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509C4927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F48EB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5D8D1A7D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1351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2D77BF1A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Non adeguata</w:t>
            </w:r>
          </w:p>
        </w:tc>
      </w:tr>
      <w:tr w:rsidR="00555F74" w:rsidRPr="00555F74" w14:paraId="2512965D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BD080" w14:textId="77777777" w:rsidR="00555F74" w:rsidRPr="00555F74" w:rsidRDefault="00555F74" w:rsidP="00404329">
            <w:pPr>
              <w:snapToGrid w:val="0"/>
              <w:rPr>
                <w:rFonts w:eastAsia="Calibri"/>
                <w:bCs/>
                <w:w w:val="105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A6C5B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BF31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USO PUNTEGGIATURA</w:t>
            </w:r>
          </w:p>
        </w:tc>
      </w:tr>
      <w:tr w:rsidR="00555F74" w:rsidRPr="00555F74" w14:paraId="6CF573F9" w14:textId="77777777" w:rsidTr="005C05FC">
        <w:trPr>
          <w:trHeight w:val="180"/>
          <w:jc w:val="center"/>
        </w:trPr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F4646" w14:textId="77777777" w:rsidR="00555F74" w:rsidRPr="00555F74" w:rsidRDefault="00555F74" w:rsidP="00404329">
            <w:pPr>
              <w:snapToGrid w:val="0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7D920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17778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3D40FE13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Adeguata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003AF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5B7A0FD0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8417" w14:textId="77777777" w:rsidR="003706A5" w:rsidRDefault="003706A5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</w:p>
          <w:p w14:paraId="25815062" w14:textId="77777777" w:rsidR="00555F74" w:rsidRPr="00555F74" w:rsidRDefault="00555F74" w:rsidP="003706A5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Non  adeguata</w:t>
            </w:r>
          </w:p>
        </w:tc>
      </w:tr>
    </w:tbl>
    <w:p w14:paraId="1F6F1663" w14:textId="77777777" w:rsidR="00555F74" w:rsidRPr="00555F74" w:rsidRDefault="00555F74" w:rsidP="00555F74">
      <w:pPr>
        <w:pStyle w:val="Titolo1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tbl>
      <w:tblPr>
        <w:tblW w:w="10432" w:type="dxa"/>
        <w:jc w:val="center"/>
        <w:tblLayout w:type="fixed"/>
        <w:tblLook w:val="0000" w:firstRow="0" w:lastRow="0" w:firstColumn="0" w:lastColumn="0" w:noHBand="0" w:noVBand="0"/>
      </w:tblPr>
      <w:tblGrid>
        <w:gridCol w:w="4248"/>
        <w:gridCol w:w="1843"/>
        <w:gridCol w:w="1559"/>
        <w:gridCol w:w="1505"/>
        <w:gridCol w:w="1277"/>
      </w:tblGrid>
      <w:tr w:rsidR="00555F74" w:rsidRPr="00555F74" w14:paraId="4E9B3A3C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A26B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GRAFIA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9D2B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spacing w:before="120" w:after="120"/>
              <w:ind w:left="34"/>
              <w:jc w:val="center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GRAFIA</w:t>
            </w:r>
          </w:p>
        </w:tc>
      </w:tr>
      <w:tr w:rsidR="00555F74" w:rsidRPr="00555F74" w14:paraId="5C1E6AEF" w14:textId="77777777" w:rsidTr="00611311">
        <w:trPr>
          <w:trHeight w:val="180"/>
          <w:jc w:val="center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5F1CE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706A5">
              <w:rPr>
                <w:rFonts w:eastAsia="Calibri"/>
                <w:bCs/>
                <w:w w:val="105"/>
              </w:rPr>
              <w:t>……………………...</w:t>
            </w:r>
            <w:r w:rsidRPr="00555F74">
              <w:rPr>
                <w:rFonts w:eastAsia="Calibri"/>
                <w:bCs/>
                <w:w w:val="105"/>
              </w:rPr>
              <w:t>.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35CA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LEGGIBILE</w:t>
            </w:r>
          </w:p>
        </w:tc>
      </w:tr>
      <w:tr w:rsidR="00555F74" w:rsidRPr="00555F74" w14:paraId="45024565" w14:textId="77777777" w:rsidTr="00611311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949E3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454FF" w14:textId="77777777" w:rsidR="00555F74" w:rsidRPr="003706A5" w:rsidRDefault="00555F74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 w:rsidRPr="003706A5">
              <w:rPr>
                <w:rFonts w:eastAsia="Calibri"/>
                <w:bCs/>
                <w:w w:val="105"/>
              </w:rPr>
              <w:t>Sì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D71B6" w14:textId="77777777" w:rsidR="00555F74" w:rsidRPr="003706A5" w:rsidRDefault="00555F74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 w:rsidRPr="003706A5">
              <w:rPr>
                <w:rFonts w:eastAsia="Calibri"/>
                <w:bCs/>
                <w:w w:val="105"/>
              </w:rPr>
              <w:t>Poco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1A00" w14:textId="77777777" w:rsidR="00555F74" w:rsidRPr="003706A5" w:rsidRDefault="00555F74" w:rsidP="003706A5">
            <w:pPr>
              <w:widowControl w:val="0"/>
              <w:numPr>
                <w:ilvl w:val="0"/>
                <w:numId w:val="33"/>
              </w:numPr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 w:rsidRPr="003706A5">
              <w:rPr>
                <w:rFonts w:eastAsia="Calibri"/>
                <w:bCs/>
                <w:w w:val="105"/>
              </w:rPr>
              <w:t>No</w:t>
            </w:r>
          </w:p>
        </w:tc>
      </w:tr>
      <w:tr w:rsidR="00555F74" w:rsidRPr="00555F74" w14:paraId="750ABD5C" w14:textId="77777777" w:rsidTr="00611311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D13E7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4115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  <w:bCs/>
                <w:w w:val="105"/>
              </w:rPr>
            </w:pPr>
            <w:r w:rsidRPr="00555F74">
              <w:rPr>
                <w:rFonts w:eastAsia="Calibri"/>
                <w:b/>
                <w:bCs/>
                <w:w w:val="105"/>
              </w:rPr>
              <w:t>TRATTO</w:t>
            </w:r>
          </w:p>
        </w:tc>
      </w:tr>
      <w:tr w:rsidR="00555F74" w:rsidRPr="00555F74" w14:paraId="18EC3A42" w14:textId="77777777" w:rsidTr="00611311">
        <w:trPr>
          <w:trHeight w:val="180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F7792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AED56" w14:textId="77777777" w:rsidR="001C238A" w:rsidRPr="001C238A" w:rsidRDefault="001C238A" w:rsidP="001C238A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551FD927" w14:textId="77777777" w:rsidR="00555F74" w:rsidRPr="00555F74" w:rsidRDefault="00555F74" w:rsidP="001C238A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Premuto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A9000" w14:textId="77777777" w:rsidR="001C238A" w:rsidRPr="001C238A" w:rsidRDefault="001C238A" w:rsidP="001C238A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78D319E0" w14:textId="77777777" w:rsidR="00555F74" w:rsidRPr="00555F74" w:rsidRDefault="00555F74" w:rsidP="001C238A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Leggero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4AA53" w14:textId="77777777" w:rsidR="001C238A" w:rsidRPr="001C238A" w:rsidRDefault="001C238A" w:rsidP="001C238A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4357070C" w14:textId="77777777" w:rsidR="00555F74" w:rsidRPr="00555F74" w:rsidRDefault="00555F74" w:rsidP="001C238A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Ripassato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6297A" w14:textId="77777777" w:rsidR="001C238A" w:rsidRPr="001C238A" w:rsidRDefault="001C238A" w:rsidP="001C238A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73623084" w14:textId="77777777" w:rsidR="00555F74" w:rsidRPr="00555F74" w:rsidRDefault="00555F74" w:rsidP="001C238A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Incerto</w:t>
            </w:r>
          </w:p>
        </w:tc>
      </w:tr>
      <w:tr w:rsidR="00555F74" w:rsidRPr="00555F74" w14:paraId="5240C3F3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A4A8" w14:textId="77777777" w:rsidR="00555F74" w:rsidRPr="00555F74" w:rsidRDefault="00555F74" w:rsidP="00404329">
            <w:pPr>
              <w:snapToGrid w:val="0"/>
              <w:spacing w:before="120" w:after="120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CALCOLO</w:t>
            </w:r>
          </w:p>
        </w:tc>
        <w:tc>
          <w:tcPr>
            <w:tcW w:w="6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A118" w14:textId="77777777" w:rsidR="00555F74" w:rsidRPr="00555F74" w:rsidRDefault="00555F74" w:rsidP="00404329">
            <w:pPr>
              <w:snapToGrid w:val="0"/>
              <w:spacing w:before="120" w:after="120"/>
              <w:ind w:right="142"/>
              <w:jc w:val="center"/>
              <w:rPr>
                <w:rFonts w:eastAsia="Calibri"/>
                <w:b/>
              </w:rPr>
            </w:pPr>
            <w:r w:rsidRPr="00555F74">
              <w:rPr>
                <w:rFonts w:eastAsia="Calibri"/>
                <w:b/>
              </w:rPr>
              <w:t>CALCOLO</w:t>
            </w:r>
          </w:p>
        </w:tc>
      </w:tr>
      <w:tr w:rsidR="00555F74" w:rsidRPr="00555F74" w14:paraId="13D5EFEB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A1DE4" w14:textId="77777777" w:rsid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</w:t>
            </w:r>
            <w:r w:rsidR="00611311">
              <w:rPr>
                <w:rFonts w:eastAsia="Calibri"/>
                <w:bCs/>
                <w:w w:val="105"/>
              </w:rPr>
              <w:t>…………</w:t>
            </w:r>
            <w:r w:rsidR="00B54860">
              <w:rPr>
                <w:rFonts w:eastAsia="Calibri"/>
                <w:bCs/>
                <w:w w:val="105"/>
              </w:rPr>
              <w:lastRenderedPageBreak/>
              <w:t>………………………………………</w:t>
            </w:r>
          </w:p>
          <w:p w14:paraId="2E497AC9" w14:textId="77777777" w:rsidR="00B54860" w:rsidRPr="00555F74" w:rsidRDefault="00B54860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84B62" w14:textId="77777777" w:rsidR="00555F74" w:rsidRPr="00555F74" w:rsidRDefault="00555F74" w:rsidP="00404329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</w:rPr>
            </w:pPr>
            <w:r w:rsidRPr="00555F74">
              <w:rPr>
                <w:rFonts w:eastAsia="Calibri"/>
                <w:iCs/>
                <w:spacing w:val="-3"/>
              </w:rPr>
              <w:lastRenderedPageBreak/>
              <w:t xml:space="preserve">Difficoltà visuospaziali (es: quantificazione </w:t>
            </w:r>
            <w:r w:rsidRPr="00555F74">
              <w:rPr>
                <w:rFonts w:eastAsia="Calibri"/>
                <w:iCs/>
                <w:spacing w:val="-3"/>
              </w:rPr>
              <w:lastRenderedPageBreak/>
              <w:t>automatizzata)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0CAAF" w14:textId="77777777" w:rsidR="00611311" w:rsidRPr="00611311" w:rsidRDefault="00611311" w:rsidP="0061131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3D1CA4D8" w14:textId="77777777" w:rsidR="00555F74" w:rsidRPr="00611311" w:rsidRDefault="00555F74" w:rsidP="00611311">
            <w:pPr>
              <w:widowControl w:val="0"/>
              <w:kinsoku w:val="0"/>
              <w:snapToGrid w:val="0"/>
              <w:spacing w:before="120" w:after="120"/>
              <w:jc w:val="center"/>
              <w:rPr>
                <w:rFonts w:ascii="Calibri" w:eastAsia="Calibri" w:hAnsi="Calibri"/>
                <w:bCs/>
                <w:w w:val="105"/>
                <w:sz w:val="22"/>
                <w:szCs w:val="22"/>
              </w:rPr>
            </w:pPr>
            <w:r w:rsidRPr="00611311">
              <w:rPr>
                <w:rFonts w:eastAsia="Calibri"/>
                <w:bCs/>
                <w:w w:val="105"/>
              </w:rPr>
              <w:t>spesso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CC352" w14:textId="77777777" w:rsidR="00611311" w:rsidRPr="00611311" w:rsidRDefault="00611311" w:rsidP="0061131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2C0DD3E4" w14:textId="77777777" w:rsidR="00555F74" w:rsidRPr="00555F74" w:rsidRDefault="00555F74" w:rsidP="00611311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talvolta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6A706" w14:textId="77777777" w:rsidR="00611311" w:rsidRPr="00611311" w:rsidRDefault="00611311" w:rsidP="00611311">
            <w:pPr>
              <w:pStyle w:val="Paragrafoelenco"/>
              <w:widowControl w:val="0"/>
              <w:numPr>
                <w:ilvl w:val="0"/>
                <w:numId w:val="35"/>
              </w:numPr>
              <w:tabs>
                <w:tab w:val="left" w:pos="325"/>
              </w:tabs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2DC258D0" w14:textId="77777777" w:rsidR="00555F74" w:rsidRPr="00555F74" w:rsidRDefault="00555F74" w:rsidP="00611311">
            <w:pPr>
              <w:widowControl w:val="0"/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mai</w:t>
            </w:r>
          </w:p>
        </w:tc>
      </w:tr>
      <w:tr w:rsidR="00555F74" w:rsidRPr="00555F74" w14:paraId="3D7AE505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1C15F" w14:textId="77777777" w:rsid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 w:rsidR="00611311">
              <w:rPr>
                <w:rFonts w:eastAsia="Calibri"/>
                <w:bCs/>
                <w:w w:val="105"/>
              </w:rPr>
              <w:t>……………………………………………</w:t>
            </w:r>
          </w:p>
          <w:p w14:paraId="6E44196C" w14:textId="77777777" w:rsidR="00611311" w:rsidRPr="00555F74" w:rsidRDefault="00611311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421D" w14:textId="77777777" w:rsidR="00555F74" w:rsidRPr="00555F74" w:rsidRDefault="00555F74" w:rsidP="00404329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</w:rPr>
            </w:pPr>
            <w:r w:rsidRPr="00555F74">
              <w:rPr>
                <w:rFonts w:eastAsia="Calibri"/>
                <w:iCs/>
                <w:spacing w:val="-3"/>
              </w:rPr>
              <w:t>Recupero di fatti numerici (es: tabelline)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5325E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5BAA2633" w14:textId="77777777" w:rsidR="00555F74" w:rsidRPr="00555F74" w:rsidRDefault="00555F74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raggiunto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85B81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6F2B29B2" w14:textId="77777777" w:rsidR="00555F74" w:rsidRPr="00555F74" w:rsidRDefault="00555F74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B7697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89"/>
              <w:rPr>
                <w:bCs/>
                <w:w w:val="105"/>
              </w:rPr>
            </w:pPr>
          </w:p>
          <w:p w14:paraId="15317279" w14:textId="77777777" w:rsidR="00555F74" w:rsidRPr="00555F74" w:rsidRDefault="00555F74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non</w:t>
            </w:r>
          </w:p>
          <w:p w14:paraId="250149DA" w14:textId="77777777" w:rsidR="00555F74" w:rsidRPr="00555F74" w:rsidRDefault="00555F74" w:rsidP="006E17AB">
            <w:pPr>
              <w:widowControl w:val="0"/>
              <w:suppressAutoHyphens w:val="0"/>
              <w:kinsoku w:val="0"/>
              <w:spacing w:before="120" w:after="120"/>
              <w:ind w:right="-89"/>
              <w:jc w:val="center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raggiunto</w:t>
            </w:r>
          </w:p>
        </w:tc>
      </w:tr>
      <w:tr w:rsidR="00555F74" w:rsidRPr="00555F74" w14:paraId="2B2C96F3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0CCD4" w14:textId="77777777" w:rsidR="00555F74" w:rsidRDefault="00555F74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 w:rsidR="006E17AB">
              <w:rPr>
                <w:rFonts w:eastAsia="Calibri"/>
                <w:bCs/>
                <w:w w:val="105"/>
              </w:rPr>
              <w:t>……………………………………………</w:t>
            </w:r>
          </w:p>
          <w:p w14:paraId="4FAEBCF4" w14:textId="77777777" w:rsidR="006E17AB" w:rsidRPr="00555F74" w:rsidRDefault="006E17AB" w:rsidP="00404329">
            <w:pPr>
              <w:widowControl w:val="0"/>
              <w:suppressAutoHyphens w:val="0"/>
              <w:kinsoku w:val="0"/>
              <w:snapToGrid w:val="0"/>
              <w:ind w:left="34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B19B" w14:textId="77777777" w:rsidR="00555F74" w:rsidRPr="00555F74" w:rsidRDefault="00555F74" w:rsidP="00404329">
            <w:pPr>
              <w:widowControl w:val="0"/>
              <w:kinsoku w:val="0"/>
              <w:snapToGrid w:val="0"/>
              <w:ind w:right="142"/>
              <w:rPr>
                <w:rFonts w:eastAsia="Calibri"/>
                <w:iCs/>
                <w:spacing w:val="-3"/>
              </w:rPr>
            </w:pPr>
            <w:r w:rsidRPr="00555F74">
              <w:rPr>
                <w:rFonts w:eastAsia="Calibri"/>
                <w:iCs/>
                <w:spacing w:val="-3"/>
              </w:rPr>
              <w:t>Automatizzazione dell’algoritmo procedurale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186C3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096BBFA2" w14:textId="77777777" w:rsidR="00555F74" w:rsidRPr="00555F74" w:rsidRDefault="006E17AB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</w:t>
            </w:r>
            <w:r w:rsidR="00555F74" w:rsidRPr="00555F74">
              <w:rPr>
                <w:rFonts w:eastAsia="Calibri"/>
                <w:bCs/>
                <w:w w:val="105"/>
              </w:rPr>
              <w:t>raggiunto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366B2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68A78105" w14:textId="77777777" w:rsidR="00555F74" w:rsidRPr="00555F74" w:rsidRDefault="006E17AB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8C28" w14:textId="77777777" w:rsidR="006E17AB" w:rsidRPr="006E17AB" w:rsidRDefault="006E17AB" w:rsidP="006E17AB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89"/>
              <w:rPr>
                <w:bCs/>
                <w:w w:val="105"/>
              </w:rPr>
            </w:pPr>
          </w:p>
          <w:p w14:paraId="0BC6D797" w14:textId="77777777" w:rsidR="00555F74" w:rsidRPr="00555F74" w:rsidRDefault="006E17AB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</w:t>
            </w:r>
            <w:r w:rsidR="00555F74" w:rsidRPr="00555F74">
              <w:rPr>
                <w:rFonts w:eastAsia="Calibri"/>
                <w:bCs/>
                <w:w w:val="105"/>
              </w:rPr>
              <w:t xml:space="preserve">non </w:t>
            </w:r>
          </w:p>
          <w:p w14:paraId="66497579" w14:textId="77777777" w:rsidR="00555F74" w:rsidRPr="00555F74" w:rsidRDefault="00555F74" w:rsidP="00404329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raggiunto</w:t>
            </w:r>
          </w:p>
        </w:tc>
      </w:tr>
      <w:tr w:rsidR="00555F74" w:rsidRPr="00555F74" w14:paraId="6AD50CE3" w14:textId="77777777" w:rsidTr="00611311">
        <w:trPr>
          <w:trHeight w:val="256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7A2A5" w14:textId="77777777" w:rsidR="00555F74" w:rsidRPr="00555F74" w:rsidRDefault="00555F74" w:rsidP="00404329">
            <w:pPr>
              <w:snapToGrid w:val="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6E17AB">
              <w:rPr>
                <w:rFonts w:eastAsia="Calibri"/>
                <w:bCs/>
                <w:w w:val="105"/>
              </w:rPr>
              <w:t>........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780E4" w14:textId="77777777" w:rsidR="00555F74" w:rsidRPr="00555F74" w:rsidRDefault="00555F74" w:rsidP="00404329">
            <w:pPr>
              <w:autoSpaceDE w:val="0"/>
              <w:snapToGrid w:val="0"/>
            </w:pPr>
            <w:r w:rsidRPr="00555F74">
              <w:t>Errori di processamento numerico (negli aspetti cardinali e ordinali e nella   corrispondenza tra numero e quantità)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86259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6EA1E106" w14:textId="77777777" w:rsidR="00555F74" w:rsidRPr="00555F74" w:rsidRDefault="00555F74" w:rsidP="006E17AB">
            <w:pPr>
              <w:widowControl w:val="0"/>
              <w:suppressAutoHyphens w:val="0"/>
              <w:kinsoku w:val="0"/>
              <w:snapToGrid w:val="0"/>
              <w:spacing w:before="120" w:after="120"/>
              <w:ind w:left="199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spesso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29B37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3D496685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55F74">
              <w:rPr>
                <w:rFonts w:eastAsia="Calibri"/>
                <w:bCs/>
                <w:w w:val="105"/>
              </w:rPr>
              <w:t>talvolta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ED87A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tabs>
                <w:tab w:val="left" w:pos="325"/>
              </w:tabs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3CF3AA32" w14:textId="77777777" w:rsidR="00555F74" w:rsidRPr="00555F74" w:rsidRDefault="005C51F1" w:rsidP="005C51F1">
            <w:pPr>
              <w:widowControl w:val="0"/>
              <w:tabs>
                <w:tab w:val="left" w:pos="325"/>
              </w:tabs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 </w:t>
            </w:r>
            <w:r w:rsidR="00555F74" w:rsidRPr="00555F74">
              <w:rPr>
                <w:rFonts w:eastAsia="Calibri"/>
                <w:bCs/>
                <w:w w:val="105"/>
              </w:rPr>
              <w:t>mai</w:t>
            </w:r>
          </w:p>
        </w:tc>
      </w:tr>
      <w:tr w:rsidR="00555F74" w:rsidRPr="00555F74" w14:paraId="1CB82727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C60AC" w14:textId="77777777" w:rsidR="00555F74" w:rsidRDefault="00555F74" w:rsidP="00404329">
            <w:pPr>
              <w:snapToGrid w:val="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C51F1">
              <w:rPr>
                <w:rFonts w:eastAsia="Calibri"/>
                <w:bCs/>
                <w:w w:val="105"/>
              </w:rPr>
              <w:t>………</w:t>
            </w:r>
          </w:p>
          <w:p w14:paraId="14F551DF" w14:textId="77777777" w:rsidR="005C51F1" w:rsidRPr="00555F74" w:rsidRDefault="005C51F1" w:rsidP="00404329">
            <w:pPr>
              <w:snapToGrid w:val="0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29202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right="142"/>
            </w:pPr>
            <w:r w:rsidRPr="00555F74">
              <w:t>Uso degli algoritmi di base del calcolo (scritto e a mente)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820D4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36D05782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</w:t>
            </w:r>
            <w:r w:rsidR="00555F74" w:rsidRPr="00555F74">
              <w:rPr>
                <w:rFonts w:eastAsia="Calibri"/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9DEAE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rPr>
                <w:bCs/>
                <w:w w:val="105"/>
              </w:rPr>
            </w:pPr>
          </w:p>
          <w:p w14:paraId="02A0ABDB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DA0BC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89"/>
              <w:rPr>
                <w:bCs/>
                <w:w w:val="105"/>
              </w:rPr>
            </w:pPr>
          </w:p>
          <w:p w14:paraId="7F3C44A1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89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</w:t>
            </w:r>
            <w:r w:rsidR="00555F74" w:rsidRPr="00555F74">
              <w:rPr>
                <w:rFonts w:eastAsia="Calibri"/>
                <w:bCs/>
                <w:w w:val="105"/>
              </w:rPr>
              <w:t xml:space="preserve">non </w:t>
            </w:r>
          </w:p>
          <w:p w14:paraId="4621E0C1" w14:textId="77777777" w:rsidR="00555F74" w:rsidRPr="00555F74" w:rsidRDefault="00555F74" w:rsidP="00404329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adeguato</w:t>
            </w:r>
          </w:p>
        </w:tc>
      </w:tr>
      <w:tr w:rsidR="00555F74" w:rsidRPr="00555F74" w14:paraId="41F86844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2D13E" w14:textId="77777777" w:rsidR="00555F74" w:rsidRDefault="00555F74" w:rsidP="00404329">
            <w:pPr>
              <w:snapToGrid w:val="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 w:rsidR="005C51F1">
              <w:rPr>
                <w:rFonts w:eastAsia="Calibri"/>
                <w:bCs/>
                <w:w w:val="105"/>
              </w:rPr>
              <w:t>…………………………………………………………</w:t>
            </w:r>
          </w:p>
          <w:p w14:paraId="4FE21BB4" w14:textId="77777777" w:rsidR="005C51F1" w:rsidRPr="00555F74" w:rsidRDefault="005C51F1" w:rsidP="00404329">
            <w:pPr>
              <w:snapToGrid w:val="0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D9C9C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right="142"/>
              <w:rPr>
                <w:rFonts w:eastAsia="Calibri"/>
                <w:iCs/>
                <w:spacing w:val="-3"/>
              </w:rPr>
            </w:pPr>
            <w:r w:rsidRPr="00555F74">
              <w:rPr>
                <w:rFonts w:eastAsia="Calibri"/>
                <w:iCs/>
                <w:spacing w:val="-3"/>
              </w:rPr>
              <w:t>Capacità di problem solving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DECCE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75F27665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</w:t>
            </w:r>
            <w:r w:rsidR="00555F74" w:rsidRPr="00555F74">
              <w:rPr>
                <w:rFonts w:eastAsia="Calibri"/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4FF8B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47BC6544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55F74">
              <w:rPr>
                <w:rFonts w:eastAsia="Calibri"/>
                <w:bCs/>
                <w:w w:val="105"/>
              </w:rPr>
              <w:t>parziale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5BF97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2313CE30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</w:t>
            </w:r>
            <w:r w:rsidR="00555F74" w:rsidRPr="00555F74">
              <w:rPr>
                <w:rFonts w:eastAsia="Calibri"/>
                <w:bCs/>
                <w:w w:val="105"/>
              </w:rPr>
              <w:t xml:space="preserve">non </w:t>
            </w:r>
          </w:p>
          <w:p w14:paraId="49D9C21B" w14:textId="77777777" w:rsidR="00555F74" w:rsidRPr="00555F74" w:rsidRDefault="00555F74" w:rsidP="00404329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adeguata</w:t>
            </w:r>
          </w:p>
        </w:tc>
      </w:tr>
      <w:tr w:rsidR="00555F74" w:rsidRPr="00555F74" w14:paraId="4E73DFD4" w14:textId="77777777" w:rsidTr="00611311">
        <w:trPr>
          <w:trHeight w:val="18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4C61A" w14:textId="77777777" w:rsidR="00555F74" w:rsidRDefault="00555F74" w:rsidP="00404329">
            <w:pPr>
              <w:snapToGrid w:val="0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…………………………………………………………………………………………………………………………………………………………</w:t>
            </w:r>
            <w:r w:rsidR="005C51F1">
              <w:rPr>
                <w:rFonts w:eastAsia="Calibri"/>
                <w:bCs/>
                <w:w w:val="105"/>
              </w:rPr>
              <w:t>…………………………………………………………</w:t>
            </w:r>
          </w:p>
          <w:p w14:paraId="24F0C5A3" w14:textId="77777777" w:rsidR="005C51F1" w:rsidRPr="00555F74" w:rsidRDefault="005C51F1" w:rsidP="00404329">
            <w:pPr>
              <w:snapToGrid w:val="0"/>
              <w:rPr>
                <w:rFonts w:eastAsia="Calibri"/>
                <w:bCs/>
                <w:w w:val="105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AD129" w14:textId="77777777" w:rsidR="00555F74" w:rsidRPr="00555F74" w:rsidRDefault="00555F74" w:rsidP="00404329">
            <w:pPr>
              <w:widowControl w:val="0"/>
              <w:suppressAutoHyphens w:val="0"/>
              <w:kinsoku w:val="0"/>
              <w:snapToGrid w:val="0"/>
              <w:ind w:right="142"/>
            </w:pPr>
            <w:r w:rsidRPr="00555F74">
              <w:t>Comprensione del testo di un problema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6EEA8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054E77EE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</w:t>
            </w:r>
            <w:r w:rsidR="00555F74" w:rsidRPr="00555F74">
              <w:rPr>
                <w:rFonts w:eastAsia="Calibri"/>
                <w:bCs/>
                <w:w w:val="105"/>
              </w:rPr>
              <w:t>adeguata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9138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09DEEE2F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</w:t>
            </w:r>
            <w:r w:rsidR="00555F74" w:rsidRPr="00555F74">
              <w:rPr>
                <w:rFonts w:eastAsia="Calibri"/>
                <w:bCs/>
                <w:w w:val="105"/>
              </w:rPr>
              <w:t xml:space="preserve">parziale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43693" w14:textId="77777777" w:rsidR="005C51F1" w:rsidRPr="005C51F1" w:rsidRDefault="005C51F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bCs/>
                <w:w w:val="105"/>
              </w:rPr>
            </w:pPr>
          </w:p>
          <w:p w14:paraId="478E7367" w14:textId="77777777" w:rsidR="00555F74" w:rsidRPr="00555F74" w:rsidRDefault="005C51F1" w:rsidP="005C51F1">
            <w:pPr>
              <w:widowControl w:val="0"/>
              <w:suppressAutoHyphens w:val="0"/>
              <w:kinsoku w:val="0"/>
              <w:snapToGrid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>
              <w:rPr>
                <w:rFonts w:eastAsia="Calibri"/>
                <w:bCs/>
                <w:w w:val="105"/>
              </w:rPr>
              <w:t xml:space="preserve">    </w:t>
            </w:r>
            <w:r w:rsidR="00555F74" w:rsidRPr="00555F74">
              <w:rPr>
                <w:rFonts w:eastAsia="Calibri"/>
                <w:bCs/>
                <w:w w:val="105"/>
              </w:rPr>
              <w:t xml:space="preserve">non </w:t>
            </w:r>
          </w:p>
          <w:p w14:paraId="3EEE13A1" w14:textId="77777777" w:rsidR="00555F74" w:rsidRPr="00555F74" w:rsidRDefault="00555F74" w:rsidP="00404329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eastAsia="Calibri"/>
                <w:bCs/>
                <w:w w:val="105"/>
              </w:rPr>
            </w:pPr>
            <w:r w:rsidRPr="00555F74">
              <w:rPr>
                <w:rFonts w:eastAsia="Calibri"/>
                <w:bCs/>
                <w:w w:val="105"/>
              </w:rPr>
              <w:t>adeguata</w:t>
            </w:r>
          </w:p>
        </w:tc>
      </w:tr>
    </w:tbl>
    <w:p w14:paraId="4E5EA7C6" w14:textId="77777777" w:rsidR="008969F5" w:rsidRPr="00404329" w:rsidRDefault="00A73238" w:rsidP="002D046B">
      <w:pPr>
        <w:pStyle w:val="Titolo1"/>
        <w:numPr>
          <w:ilvl w:val="0"/>
          <w:numId w:val="0"/>
        </w:numPr>
        <w:rPr>
          <w:rFonts w:ascii="Times New Roman" w:hAnsi="Times New Roman"/>
          <w:color w:val="548DD4"/>
        </w:rPr>
      </w:pPr>
      <w:r>
        <w:br w:type="page"/>
      </w:r>
      <w:bookmarkStart w:id="3" w:name="__RefHeading__10_1270352503"/>
      <w:bookmarkEnd w:id="3"/>
    </w:p>
    <w:p w14:paraId="20573604" w14:textId="77777777" w:rsidR="000249E1" w:rsidRDefault="000249E1" w:rsidP="000249E1">
      <w:pPr>
        <w:pageBreakBefore/>
      </w:pPr>
    </w:p>
    <w:tbl>
      <w:tblPr>
        <w:tblW w:w="10256" w:type="dxa"/>
        <w:jc w:val="center"/>
        <w:tblLayout w:type="fixed"/>
        <w:tblLook w:val="0000" w:firstRow="0" w:lastRow="0" w:firstColumn="0" w:lastColumn="0" w:noHBand="0" w:noVBand="0"/>
      </w:tblPr>
      <w:tblGrid>
        <w:gridCol w:w="4391"/>
        <w:gridCol w:w="1700"/>
        <w:gridCol w:w="1721"/>
        <w:gridCol w:w="2444"/>
      </w:tblGrid>
      <w:tr w:rsidR="000249E1" w14:paraId="7C873CE5" w14:textId="77777777" w:rsidTr="00404329">
        <w:trPr>
          <w:trHeight w:val="180"/>
          <w:jc w:val="center"/>
        </w:trPr>
        <w:tc>
          <w:tcPr>
            <w:tcW w:w="102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FE2F" w14:textId="77777777" w:rsidR="000249E1" w:rsidRPr="00404329" w:rsidRDefault="000249E1" w:rsidP="007F1768">
            <w:pPr>
              <w:snapToGrid w:val="0"/>
              <w:spacing w:before="240" w:after="240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ALTRE CARATTERISTICHE DEL PROCESSO DI APPRENDIMENTO</w:t>
            </w:r>
          </w:p>
        </w:tc>
      </w:tr>
      <w:tr w:rsidR="000249E1" w14:paraId="53CC4B7B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805A4" w14:textId="77777777" w:rsidR="000249E1" w:rsidRPr="00404329" w:rsidRDefault="000249E1" w:rsidP="007F1768">
            <w:pPr>
              <w:snapToGrid w:val="0"/>
              <w:rPr>
                <w:rFonts w:eastAsia="Calibri"/>
                <w:b/>
              </w:rPr>
            </w:pPr>
          </w:p>
          <w:p w14:paraId="5F3D4682" w14:textId="77777777" w:rsidR="000249E1" w:rsidRPr="00404329" w:rsidRDefault="000249E1" w:rsidP="007F1768">
            <w:pPr>
              <w:rPr>
                <w:rFonts w:eastAsia="Calibri"/>
              </w:rPr>
            </w:pPr>
            <w:r w:rsidRPr="00404329">
              <w:rPr>
                <w:rFonts w:eastAsia="Calibri"/>
              </w:rPr>
              <w:t xml:space="preserve"> (Dati rilevabili se presenti nella diagnosi)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D2A6" w14:textId="77777777" w:rsidR="000249E1" w:rsidRPr="00404329" w:rsidRDefault="000249E1" w:rsidP="007F1768">
            <w:pPr>
              <w:snapToGrid w:val="0"/>
              <w:spacing w:before="120" w:after="120"/>
              <w:jc w:val="center"/>
              <w:rPr>
                <w:rFonts w:eastAsia="Calibri"/>
                <w:b/>
              </w:rPr>
            </w:pPr>
            <w:r w:rsidRPr="00404329">
              <w:rPr>
                <w:rFonts w:eastAsia="Calibri"/>
                <w:b/>
              </w:rPr>
              <w:t>OSSERVAZIONE IN CLASSE</w:t>
            </w:r>
          </w:p>
          <w:p w14:paraId="028C19F4" w14:textId="77777777" w:rsidR="000249E1" w:rsidRPr="00404329" w:rsidRDefault="000249E1" w:rsidP="007F1768">
            <w:pPr>
              <w:spacing w:before="120" w:after="120"/>
              <w:jc w:val="center"/>
              <w:rPr>
                <w:rFonts w:eastAsia="Calibri"/>
              </w:rPr>
            </w:pPr>
            <w:r w:rsidRPr="00404329">
              <w:rPr>
                <w:rFonts w:eastAsia="Calibri"/>
              </w:rPr>
              <w:t>(dati rilevati direttamente dagli insegnanti)</w:t>
            </w:r>
          </w:p>
        </w:tc>
      </w:tr>
      <w:tr w:rsidR="000249E1" w14:paraId="25B5DC95" w14:textId="77777777" w:rsidTr="00404329">
        <w:trPr>
          <w:trHeight w:val="664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7D1C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PROPRIETÀ  LINGUISTICA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7A55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PROPRIETÀ  LINGUISTICA</w:t>
            </w:r>
          </w:p>
        </w:tc>
      </w:tr>
      <w:tr w:rsidR="000249E1" w14:paraId="72053081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0177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ind w:left="1069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11B0E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nella strutturazione della frase</w:t>
            </w:r>
          </w:p>
          <w:p w14:paraId="09E7C659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 reperimento lessicale</w:t>
            </w:r>
          </w:p>
          <w:p w14:paraId="1BB10B24" w14:textId="77777777" w:rsidR="000249E1" w:rsidRPr="005C51F1" w:rsidRDefault="000249E1" w:rsidP="005C51F1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nell’esposizione orale</w:t>
            </w:r>
          </w:p>
        </w:tc>
      </w:tr>
      <w:tr w:rsidR="000249E1" w14:paraId="66FED4C3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2A931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MEMORIA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9F08" w14:textId="77777777" w:rsidR="000249E1" w:rsidRPr="005C51F1" w:rsidRDefault="000249E1" w:rsidP="007F1768">
            <w:pPr>
              <w:widowControl w:val="0"/>
              <w:tabs>
                <w:tab w:val="left" w:pos="2444"/>
              </w:tabs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</w:rPr>
            </w:pPr>
            <w:r w:rsidRPr="005C51F1">
              <w:rPr>
                <w:rFonts w:eastAsia="Calibri"/>
                <w:b/>
                <w:bCs/>
                <w:w w:val="105"/>
              </w:rPr>
              <w:t>MEMORIA</w:t>
            </w:r>
          </w:p>
        </w:tc>
      </w:tr>
      <w:tr w:rsidR="000249E1" w14:paraId="1C2F8BFE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53B64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ind w:left="1069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46383" w14:textId="77777777" w:rsidR="000249E1" w:rsidRPr="005C51F1" w:rsidRDefault="000249E1" w:rsidP="007F1768">
            <w:pPr>
              <w:autoSpaceDE w:val="0"/>
              <w:snapToGrid w:val="0"/>
              <w:spacing w:before="120"/>
              <w:rPr>
                <w:b/>
              </w:rPr>
            </w:pPr>
            <w:r w:rsidRPr="005C51F1">
              <w:rPr>
                <w:b/>
              </w:rPr>
              <w:t xml:space="preserve">Difficoltà nel memorizzare: </w:t>
            </w:r>
          </w:p>
          <w:p w14:paraId="76DA7FEA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8"/>
              </w:numPr>
              <w:kinsoku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categorizzazioni  </w:t>
            </w:r>
          </w:p>
          <w:p w14:paraId="376A205B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8"/>
              </w:numPr>
              <w:kinsoku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formule, strutture grammaticali, algoritmi (tabelline, nomi, date …) </w:t>
            </w:r>
          </w:p>
          <w:p w14:paraId="7D680FB5" w14:textId="77777777" w:rsidR="000249E1" w:rsidRPr="005C51F1" w:rsidRDefault="000249E1" w:rsidP="005C51F1">
            <w:pPr>
              <w:pStyle w:val="Paragrafoelenco"/>
              <w:widowControl w:val="0"/>
              <w:numPr>
                <w:ilvl w:val="0"/>
                <w:numId w:val="38"/>
              </w:numPr>
              <w:kinsoku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sequenze e procedure  </w:t>
            </w:r>
          </w:p>
        </w:tc>
      </w:tr>
      <w:tr w:rsidR="000249E1" w14:paraId="53AD334F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A3EDA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ATTENZIONE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1825" w14:textId="77777777" w:rsidR="000249E1" w:rsidRPr="005C51F1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</w:rPr>
            </w:pPr>
            <w:r w:rsidRPr="005C51F1">
              <w:rPr>
                <w:rFonts w:eastAsia="Calibri"/>
                <w:b/>
                <w:bCs/>
                <w:w w:val="105"/>
              </w:rPr>
              <w:t>ATTENZIONE</w:t>
            </w:r>
          </w:p>
        </w:tc>
      </w:tr>
      <w:tr w:rsidR="000249E1" w14:paraId="51229EAC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63EE2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72E22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9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 xml:space="preserve">attenzione visuo-spaziale </w:t>
            </w:r>
          </w:p>
          <w:p w14:paraId="71B19382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39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selettiva</w:t>
            </w:r>
          </w:p>
          <w:p w14:paraId="4474D52B" w14:textId="77777777" w:rsidR="000249E1" w:rsidRPr="005C51F1" w:rsidRDefault="000249E1" w:rsidP="005C51F1">
            <w:pPr>
              <w:pStyle w:val="Paragrafoelenco"/>
              <w:widowControl w:val="0"/>
              <w:numPr>
                <w:ilvl w:val="0"/>
                <w:numId w:val="39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intensiva</w:t>
            </w:r>
          </w:p>
        </w:tc>
      </w:tr>
      <w:tr w:rsidR="000249E1" w14:paraId="50FF2498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E1456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AFFATICABILITÀ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F7A4" w14:textId="77777777" w:rsidR="000249E1" w:rsidRPr="005C51F1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 w:right="142"/>
              <w:jc w:val="center"/>
              <w:rPr>
                <w:rFonts w:eastAsia="Calibri"/>
                <w:b/>
                <w:bCs/>
                <w:w w:val="105"/>
              </w:rPr>
            </w:pPr>
            <w:r w:rsidRPr="005C51F1">
              <w:rPr>
                <w:rFonts w:eastAsia="Calibri"/>
                <w:b/>
                <w:bCs/>
                <w:w w:val="105"/>
              </w:rPr>
              <w:t>AFFATICABILITÀ</w:t>
            </w:r>
          </w:p>
        </w:tc>
      </w:tr>
      <w:tr w:rsidR="000249E1" w14:paraId="729D9FD5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BC923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02F77" w14:textId="77777777" w:rsidR="000249E1" w:rsidRPr="005C51F1" w:rsidRDefault="00B54860" w:rsidP="005C51F1">
            <w:pPr>
              <w:pStyle w:val="Paragrafoelenco"/>
              <w:widowControl w:val="0"/>
              <w:numPr>
                <w:ilvl w:val="0"/>
                <w:numId w:val="40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>s</w:t>
            </w:r>
            <w:r w:rsidR="000249E1"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ì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A359" w14:textId="77777777" w:rsidR="000249E1" w:rsidRPr="005C51F1" w:rsidRDefault="000249E1" w:rsidP="005C51F1">
            <w:pPr>
              <w:pStyle w:val="Paragrafoelenco"/>
              <w:widowControl w:val="0"/>
              <w:numPr>
                <w:ilvl w:val="0"/>
                <w:numId w:val="40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poca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C733C" w14:textId="77777777" w:rsidR="000249E1" w:rsidRPr="005C51F1" w:rsidRDefault="00B54860" w:rsidP="005C51F1">
            <w:pPr>
              <w:pStyle w:val="Paragrafoelenco"/>
              <w:widowControl w:val="0"/>
              <w:numPr>
                <w:ilvl w:val="0"/>
                <w:numId w:val="40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105"/>
                <w:sz w:val="24"/>
                <w:szCs w:val="24"/>
              </w:rPr>
              <w:t>n</w:t>
            </w:r>
            <w:r w:rsidR="000249E1"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o</w:t>
            </w:r>
          </w:p>
        </w:tc>
      </w:tr>
      <w:tr w:rsidR="000249E1" w14:paraId="50546FC5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9A2D2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  <w:bCs/>
                <w:w w:val="105"/>
              </w:rPr>
            </w:pPr>
            <w:r w:rsidRPr="00404329">
              <w:rPr>
                <w:rFonts w:eastAsia="Calibri"/>
                <w:b/>
                <w:bCs/>
                <w:w w:val="105"/>
              </w:rPr>
              <w:t>PRASSIE</w:t>
            </w: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1042" w14:textId="77777777" w:rsidR="000249E1" w:rsidRPr="005C51F1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  <w:bCs/>
                <w:w w:val="105"/>
              </w:rPr>
            </w:pPr>
            <w:r w:rsidRPr="005C51F1">
              <w:rPr>
                <w:rFonts w:eastAsia="Calibri"/>
                <w:b/>
                <w:bCs/>
                <w:w w:val="105"/>
              </w:rPr>
              <w:t>PRASSIE</w:t>
            </w:r>
          </w:p>
        </w:tc>
      </w:tr>
      <w:tr w:rsidR="000249E1" w14:paraId="13ABFD7C" w14:textId="77777777" w:rsidTr="00404329">
        <w:trPr>
          <w:trHeight w:val="180"/>
          <w:jc w:val="center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0B075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ind w:left="142"/>
              <w:rPr>
                <w:rFonts w:eastAsia="Calibri"/>
                <w:b/>
                <w:bCs/>
                <w:w w:val="105"/>
              </w:rPr>
            </w:pPr>
          </w:p>
        </w:tc>
        <w:tc>
          <w:tcPr>
            <w:tcW w:w="5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54D0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41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esecuzione</w:t>
            </w:r>
          </w:p>
          <w:p w14:paraId="7B58A75F" w14:textId="77777777" w:rsidR="005C51F1" w:rsidRPr="005C51F1" w:rsidRDefault="000249E1" w:rsidP="005C51F1">
            <w:pPr>
              <w:pStyle w:val="Paragrafoelenco"/>
              <w:widowControl w:val="0"/>
              <w:numPr>
                <w:ilvl w:val="0"/>
                <w:numId w:val="41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pianificazione</w:t>
            </w:r>
          </w:p>
          <w:p w14:paraId="1319D270" w14:textId="77777777" w:rsidR="000249E1" w:rsidRPr="005C51F1" w:rsidRDefault="000249E1" w:rsidP="005C51F1">
            <w:pPr>
              <w:pStyle w:val="Paragrafoelenco"/>
              <w:widowControl w:val="0"/>
              <w:numPr>
                <w:ilvl w:val="0"/>
                <w:numId w:val="41"/>
              </w:numPr>
              <w:kinsoku w:val="0"/>
              <w:snapToGrid w:val="0"/>
              <w:spacing w:before="120" w:after="120"/>
              <w:ind w:right="-108"/>
              <w:rPr>
                <w:rFonts w:ascii="Times New Roman" w:hAnsi="Times New Roman"/>
                <w:bCs/>
                <w:w w:val="105"/>
                <w:sz w:val="24"/>
                <w:szCs w:val="24"/>
              </w:rPr>
            </w:pPr>
            <w:r w:rsidRPr="005C51F1">
              <w:rPr>
                <w:rFonts w:ascii="Times New Roman" w:hAnsi="Times New Roman"/>
                <w:bCs/>
                <w:w w:val="105"/>
                <w:sz w:val="24"/>
                <w:szCs w:val="24"/>
              </w:rPr>
              <w:t>difficoltà di programmazione e progettazione</w:t>
            </w:r>
          </w:p>
          <w:p w14:paraId="60AACDF4" w14:textId="77777777" w:rsidR="000249E1" w:rsidRPr="005C51F1" w:rsidRDefault="000249E1" w:rsidP="007F1768">
            <w:pPr>
              <w:widowControl w:val="0"/>
              <w:suppressAutoHyphens w:val="0"/>
              <w:kinsoku w:val="0"/>
              <w:ind w:left="743"/>
              <w:rPr>
                <w:rFonts w:eastAsia="Calibri"/>
                <w:bCs/>
                <w:w w:val="105"/>
              </w:rPr>
            </w:pPr>
          </w:p>
        </w:tc>
      </w:tr>
      <w:tr w:rsidR="000249E1" w14:paraId="3D127B5D" w14:textId="77777777" w:rsidTr="00404329">
        <w:tblPrEx>
          <w:tblCellMar>
            <w:left w:w="70" w:type="dxa"/>
            <w:right w:w="70" w:type="dxa"/>
          </w:tblCellMar>
        </w:tblPrEx>
        <w:trPr>
          <w:trHeight w:val="2350"/>
          <w:jc w:val="center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82A7B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rPr>
                <w:rFonts w:eastAsia="Calibri"/>
                <w:b/>
              </w:rPr>
            </w:pPr>
            <w:r w:rsidRPr="00404329">
              <w:rPr>
                <w:rFonts w:eastAsia="Calibri"/>
                <w:b/>
              </w:rPr>
              <w:t>ALTRO</w:t>
            </w:r>
          </w:p>
        </w:tc>
        <w:tc>
          <w:tcPr>
            <w:tcW w:w="5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7F82" w14:textId="77777777" w:rsidR="000249E1" w:rsidRPr="00404329" w:rsidRDefault="000249E1" w:rsidP="007F1768">
            <w:pPr>
              <w:widowControl w:val="0"/>
              <w:suppressAutoHyphens w:val="0"/>
              <w:kinsoku w:val="0"/>
              <w:snapToGrid w:val="0"/>
              <w:spacing w:before="120" w:after="120"/>
              <w:ind w:left="74"/>
              <w:jc w:val="center"/>
              <w:rPr>
                <w:rFonts w:eastAsia="Calibri"/>
                <w:b/>
              </w:rPr>
            </w:pPr>
            <w:r w:rsidRPr="00404329">
              <w:rPr>
                <w:rFonts w:eastAsia="Calibri"/>
                <w:b/>
              </w:rPr>
              <w:t>ALTRO</w:t>
            </w:r>
          </w:p>
        </w:tc>
      </w:tr>
    </w:tbl>
    <w:p w14:paraId="09137029" w14:textId="77777777" w:rsidR="000D5DB7" w:rsidRPr="001D5896" w:rsidRDefault="00404329" w:rsidP="00404329">
      <w:pPr>
        <w:pStyle w:val="Titolo1"/>
        <w:pageBreakBefore/>
        <w:rPr>
          <w:rFonts w:ascii="Times New Roman" w:hAnsi="Times New Roman"/>
        </w:rPr>
      </w:pPr>
      <w:bookmarkStart w:id="4" w:name="__RefHeading__14_1270352503"/>
      <w:bookmarkEnd w:id="4"/>
      <w:r w:rsidRPr="001D5896">
        <w:rPr>
          <w:rFonts w:ascii="Times New Roman" w:hAnsi="Times New Roman"/>
        </w:rPr>
        <w:lastRenderedPageBreak/>
        <w:t>SEZIONE C</w:t>
      </w:r>
    </w:p>
    <w:p w14:paraId="49C29269" w14:textId="77777777" w:rsidR="000D5DB7" w:rsidRDefault="000D5DB7" w:rsidP="00404329">
      <w:pPr>
        <w:pStyle w:val="Titolo2"/>
        <w:rPr>
          <w:rFonts w:ascii="Times New Roman" w:hAnsi="Times New Roman"/>
          <w:sz w:val="32"/>
          <w:szCs w:val="32"/>
        </w:rPr>
      </w:pPr>
      <w:bookmarkStart w:id="5" w:name="__RefHeading__16_1270352503"/>
      <w:bookmarkEnd w:id="5"/>
      <w:r w:rsidRPr="001D5896">
        <w:rPr>
          <w:rFonts w:ascii="Times New Roman" w:hAnsi="Times New Roman"/>
          <w:sz w:val="32"/>
          <w:szCs w:val="32"/>
        </w:rPr>
        <w:t>C.1 Osservazione di Ulteriori Aspetti Significativi</w:t>
      </w:r>
    </w:p>
    <w:p w14:paraId="4877A4DB" w14:textId="77777777" w:rsidR="005C51F1" w:rsidRDefault="005C51F1" w:rsidP="005C51F1">
      <w:pPr>
        <w:rPr>
          <w:lang w:val="x-none"/>
        </w:rPr>
      </w:pPr>
    </w:p>
    <w:p w14:paraId="30FC2FD0" w14:textId="77777777" w:rsidR="005C51F1" w:rsidRDefault="005C51F1" w:rsidP="005C51F1">
      <w:pPr>
        <w:rPr>
          <w:lang w:val="x-none"/>
        </w:rPr>
      </w:pPr>
    </w:p>
    <w:tbl>
      <w:tblPr>
        <w:tblpPr w:leftFromText="141" w:rightFromText="141" w:vertAnchor="text" w:horzAnchor="margin" w:tblpY="-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190"/>
        <w:gridCol w:w="1365"/>
      </w:tblGrid>
      <w:tr w:rsidR="005C51F1" w:rsidRPr="005C51F1" w14:paraId="2B27FDA0" w14:textId="77777777" w:rsidTr="00463B65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318A0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>MOTIVAZIONE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9498B4" w14:textId="77777777" w:rsidR="005C51F1" w:rsidRPr="005C51F1" w:rsidRDefault="00B54860" w:rsidP="00B54860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B2FE6B" w14:textId="77777777" w:rsidR="00463B65" w:rsidRDefault="00463B65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68D71E38" w14:textId="77777777" w:rsidR="005C51F1" w:rsidRPr="005C51F1" w:rsidRDefault="00B54860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Adeguata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F31E6" w14:textId="77777777" w:rsidR="005C51F1" w:rsidRPr="005C51F1" w:rsidRDefault="00B54860" w:rsidP="00B54860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Poco adeguata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19F915" w14:textId="77777777" w:rsidR="00463B65" w:rsidRDefault="00463B65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42755AC5" w14:textId="77777777" w:rsidR="005C51F1" w:rsidRPr="005C51F1" w:rsidRDefault="00B54860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Inadeguata</w:t>
            </w:r>
          </w:p>
        </w:tc>
      </w:tr>
      <w:tr w:rsidR="005C51F1" w:rsidRPr="005C51F1" w14:paraId="6E83129F" w14:textId="77777777" w:rsidTr="00463B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39B699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Partecipazione al dialogo educativo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1ECC66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941D1A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D4330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7772FC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4536C815" w14:textId="77777777" w:rsidTr="00463B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E5F3D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Consapevolezza delle proprie difficoltà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87C34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1B6F4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45CDF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BB39F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3663365A" w14:textId="77777777" w:rsidTr="00463B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A6A811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Consapevolezza dei propri punti di forza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8A773B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CF138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EC291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CB0A9F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38E9BA0D" w14:textId="77777777" w:rsidTr="00463B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8E434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Autostima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C759A3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C68546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F3BE12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FAB42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70587130" w14:textId="77777777" w:rsidTr="00463B65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934B9A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C84CB5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375AC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630FC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0203CC" w14:textId="77777777" w:rsidR="005C51F1" w:rsidRPr="005C51F1" w:rsidRDefault="005C51F1" w:rsidP="00B54860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0BFB349A" w14:textId="77777777" w:rsidR="005C51F1" w:rsidRDefault="005C51F1" w:rsidP="005C51F1">
      <w:pPr>
        <w:rPr>
          <w:lang w:val="x-none"/>
        </w:rPr>
      </w:pPr>
    </w:p>
    <w:tbl>
      <w:tblPr>
        <w:tblpPr w:leftFromText="141" w:rightFromText="141" w:vertAnchor="text" w:horzAnchor="margin" w:tblpY="14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1134"/>
        <w:gridCol w:w="1134"/>
        <w:gridCol w:w="1204"/>
        <w:gridCol w:w="1351"/>
      </w:tblGrid>
      <w:tr w:rsidR="005C51F1" w:rsidRPr="005C51F1" w14:paraId="27FBC4F3" w14:textId="77777777" w:rsidTr="005F17DB">
        <w:trPr>
          <w:tblHeader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DBCA8" w14:textId="4C23E6A9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>ATTEGGIAMENTI E COMPORTAMENTI  RILEVABILI A SCUOLA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B4229" w14:textId="77777777" w:rsidR="005C51F1" w:rsidRPr="005C51F1" w:rsidRDefault="005F17DB" w:rsidP="005F17DB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Molto adeguata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60386" w14:textId="77777777" w:rsidR="005F17DB" w:rsidRPr="00B54860" w:rsidRDefault="005F17DB" w:rsidP="005F17DB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1042036D" w14:textId="77777777" w:rsidR="005C51F1" w:rsidRPr="005C51F1" w:rsidRDefault="005F17DB" w:rsidP="005F17DB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Adeguata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A149C" w14:textId="77777777" w:rsidR="005F17DB" w:rsidRPr="005C51F1" w:rsidRDefault="005F17DB" w:rsidP="005F17DB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Poco adeguata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457E5C" w14:textId="77777777" w:rsidR="005C51F1" w:rsidRPr="00B54860" w:rsidRDefault="005C51F1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280D7986" w14:textId="77777777" w:rsidR="005F17DB" w:rsidRPr="005C51F1" w:rsidRDefault="005F17DB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Inadeguata</w:t>
            </w:r>
          </w:p>
        </w:tc>
      </w:tr>
      <w:tr w:rsidR="005C51F1" w:rsidRPr="005C51F1" w14:paraId="2B645A7D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BF6BC2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Regolarità frequenza scolastica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959DE9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7C278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C5E32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66D84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7568A14B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F038B7" w14:textId="77777777" w:rsidR="005C51F1" w:rsidRPr="005C51F1" w:rsidRDefault="005C51F1" w:rsidP="005C51F1">
            <w:pPr>
              <w:tabs>
                <w:tab w:val="left" w:pos="6313"/>
              </w:tabs>
              <w:suppressAutoHyphens w:val="0"/>
              <w:snapToGrid w:val="0"/>
              <w:rPr>
                <w:lang w:eastAsia="it-IT"/>
              </w:rPr>
            </w:pPr>
            <w:r w:rsidRPr="005C51F1">
              <w:rPr>
                <w:lang w:eastAsia="it-IT"/>
              </w:rPr>
              <w:t>Relazioni con compagni e adulti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BC8D02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7A7F55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3D897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48E43C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64FFA5D9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00AFBC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Accettazione e rispetto delle regole condivise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291F2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85B1CD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02EADB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87DD1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125D3583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A5777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Rispetto degli impegni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A3DB4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2E1B8D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E3BF0C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250C7E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60CEEA04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AA042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Accettazione consapevole delle misure compensative (se già predisposte)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2CA43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62E5A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3D0D82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3C13C4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2E5BE9F5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F494E9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Autonomia nel lavoro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19958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64919F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3353A1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1C43A5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5FD99DF8" w14:textId="77777777" w:rsidTr="005F17DB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2B2DC1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Altro: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86FF1B" w14:textId="77777777" w:rsidR="005C51F1" w:rsidRPr="005C51F1" w:rsidRDefault="005C51F1" w:rsidP="005C51F1">
            <w:pPr>
              <w:widowControl w:val="0"/>
              <w:suppressLineNumbers/>
              <w:snapToGrid w:val="0"/>
              <w:jc w:val="center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F59F47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C32FF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6D3010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3A8E09DD" w14:textId="77777777" w:rsidR="005C51F1" w:rsidRDefault="005C51F1" w:rsidP="005C51F1">
      <w:pPr>
        <w:rPr>
          <w:lang w:val="x-none"/>
        </w:rPr>
      </w:pPr>
    </w:p>
    <w:p w14:paraId="761D23CC" w14:textId="77777777" w:rsidR="005C51F1" w:rsidRDefault="005C51F1" w:rsidP="005C51F1">
      <w:pPr>
        <w:rPr>
          <w:lang w:val="x-none"/>
        </w:rPr>
      </w:pPr>
    </w:p>
    <w:tbl>
      <w:tblPr>
        <w:tblpPr w:leftFromText="141" w:rightFromText="141" w:vertAnchor="text" w:horzAnchor="margin" w:tblpY="55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7"/>
        <w:gridCol w:w="1068"/>
        <w:gridCol w:w="1487"/>
      </w:tblGrid>
      <w:tr w:rsidR="005C51F1" w:rsidRPr="005C51F1" w14:paraId="440CB541" w14:textId="77777777" w:rsidTr="00831F28">
        <w:trPr>
          <w:tblHeader/>
        </w:trPr>
        <w:tc>
          <w:tcPr>
            <w:tcW w:w="7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F33202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b/>
                <w:kern w:val="1"/>
                <w:lang w:eastAsia="hi-IN" w:bidi="hi-IN"/>
              </w:rPr>
            </w:pPr>
            <w:r w:rsidRPr="005C51F1">
              <w:rPr>
                <w:rFonts w:eastAsia="SimSun"/>
                <w:b/>
                <w:kern w:val="1"/>
                <w:lang w:eastAsia="hi-IN" w:bidi="hi-IN"/>
              </w:rPr>
              <w:t>STRATEGIE UTILIZZATE DALL'ALUNNO PER LO STUDIO</w:t>
            </w:r>
          </w:p>
        </w:tc>
        <w:tc>
          <w:tcPr>
            <w:tcW w:w="10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25BF4" w14:textId="77777777" w:rsidR="00463B65" w:rsidRDefault="00463B65" w:rsidP="00831F28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</w:p>
          <w:p w14:paraId="031E88B2" w14:textId="77777777" w:rsidR="005C51F1" w:rsidRPr="005C51F1" w:rsidRDefault="00831F28" w:rsidP="00831F28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Efficace</w:t>
            </w:r>
          </w:p>
        </w:tc>
        <w:tc>
          <w:tcPr>
            <w:tcW w:w="14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6EBB1A" w14:textId="77777777" w:rsidR="005C51F1" w:rsidRPr="005C51F1" w:rsidRDefault="00831F28" w:rsidP="00463B65">
            <w:pPr>
              <w:widowControl w:val="0"/>
              <w:suppressLineNumbers/>
              <w:snapToGrid w:val="0"/>
              <w:jc w:val="center"/>
              <w:rPr>
                <w:rFonts w:eastAsia="SimSun"/>
                <w:b/>
                <w:kern w:val="1"/>
                <w:lang w:eastAsia="hi-IN" w:bidi="hi-IN"/>
              </w:rPr>
            </w:pPr>
            <w:r w:rsidRPr="00B54860">
              <w:rPr>
                <w:rFonts w:eastAsia="SimSun"/>
                <w:b/>
                <w:kern w:val="1"/>
                <w:lang w:eastAsia="hi-IN" w:bidi="hi-IN"/>
              </w:rPr>
              <w:t>Da potenziare</w:t>
            </w:r>
          </w:p>
        </w:tc>
      </w:tr>
      <w:tr w:rsidR="005C51F1" w:rsidRPr="005C51F1" w14:paraId="6B6062DC" w14:textId="77777777" w:rsidTr="00831F28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2632B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Sottolinea, identifica parole-chiave, ecc.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33952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ACA52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158E8695" w14:textId="77777777" w:rsidTr="00831F28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BD7F2A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Costruisce schemi, mappe, diagrammi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4682A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DD017B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70A6E7B3" w14:textId="77777777" w:rsidTr="00831F28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CDACC4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Utilizza strumenti informatici (computer, co</w:t>
            </w:r>
            <w:r w:rsidR="00831F28" w:rsidRPr="00B54860">
              <w:rPr>
                <w:rFonts w:eastAsia="SimSun"/>
                <w:kern w:val="1"/>
                <w:lang w:eastAsia="hi-IN" w:bidi="hi-IN"/>
              </w:rPr>
              <w:t xml:space="preserve">rrettore ortografico, </w:t>
            </w:r>
            <w:r w:rsidRPr="005C51F1">
              <w:rPr>
                <w:rFonts w:eastAsia="SimSun"/>
                <w:kern w:val="1"/>
                <w:lang w:eastAsia="hi-IN" w:bidi="hi-IN"/>
              </w:rPr>
              <w:t>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699C3E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BC37A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3E679D16" w14:textId="77777777" w:rsidTr="00831F28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3A9B3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>Usa strategie di memorizzazione (immagini, colori, riquadrature, ...)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2129D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710207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  <w:tr w:rsidR="005C51F1" w:rsidRPr="005C51F1" w14:paraId="0E10A879" w14:textId="77777777" w:rsidTr="00831F28">
        <w:tc>
          <w:tcPr>
            <w:tcW w:w="70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0226F7" w14:textId="77777777" w:rsidR="005C51F1" w:rsidRPr="005C51F1" w:rsidRDefault="005C51F1" w:rsidP="005C51F1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5C51F1">
              <w:rPr>
                <w:rFonts w:eastAsia="SimSun"/>
                <w:kern w:val="1"/>
                <w:lang w:eastAsia="hi-IN" w:bidi="hi-IN"/>
              </w:rPr>
              <w:t xml:space="preserve">Altro: </w:t>
            </w:r>
          </w:p>
        </w:tc>
        <w:tc>
          <w:tcPr>
            <w:tcW w:w="1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DA0A1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  <w:tc>
          <w:tcPr>
            <w:tcW w:w="148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282498" w14:textId="77777777" w:rsidR="005C51F1" w:rsidRPr="005C51F1" w:rsidRDefault="005C51F1" w:rsidP="005F17DB">
            <w:pPr>
              <w:widowControl w:val="0"/>
              <w:suppressLineNumbers/>
              <w:snapToGrid w:val="0"/>
              <w:rPr>
                <w:rFonts w:eastAsia="SimSun"/>
                <w:kern w:val="1"/>
                <w:lang w:eastAsia="hi-IN" w:bidi="hi-IN"/>
              </w:rPr>
            </w:pPr>
          </w:p>
        </w:tc>
      </w:tr>
    </w:tbl>
    <w:p w14:paraId="301BE7D9" w14:textId="77777777" w:rsidR="000D5DB7" w:rsidRDefault="000D5DB7" w:rsidP="00404329"/>
    <w:p w14:paraId="04F905F9" w14:textId="77777777" w:rsidR="007D7C0A" w:rsidRDefault="007D7C0A" w:rsidP="00404329"/>
    <w:p w14:paraId="65459802" w14:textId="77777777" w:rsidR="007D7C0A" w:rsidRDefault="007D7C0A" w:rsidP="00404329"/>
    <w:p w14:paraId="34EA32FB" w14:textId="77777777" w:rsidR="007D7C0A" w:rsidRDefault="007D7C0A" w:rsidP="00404329"/>
    <w:p w14:paraId="371DDFCA" w14:textId="77777777" w:rsidR="007D7C0A" w:rsidRDefault="007D7C0A" w:rsidP="00404329"/>
    <w:p w14:paraId="13710D67" w14:textId="77777777" w:rsidR="007D7C0A" w:rsidRDefault="007D7C0A" w:rsidP="00404329"/>
    <w:p w14:paraId="0F70AAA0" w14:textId="77777777" w:rsidR="007D7C0A" w:rsidRDefault="007D7C0A" w:rsidP="00404329"/>
    <w:p w14:paraId="0BF9BA2C" w14:textId="77777777" w:rsidR="007D7C0A" w:rsidRDefault="007D7C0A" w:rsidP="00404329"/>
    <w:p w14:paraId="5B45B6EA" w14:textId="77777777" w:rsidR="007D7C0A" w:rsidRDefault="007D7C0A" w:rsidP="00404329"/>
    <w:p w14:paraId="399A4B05" w14:textId="77777777" w:rsidR="00B54860" w:rsidRPr="00404329" w:rsidRDefault="00B54860" w:rsidP="0040432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91"/>
      </w:tblGrid>
      <w:tr w:rsidR="005C51F1" w14:paraId="0CA3D2F5" w14:textId="77777777" w:rsidTr="00831F28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CDAD3" w14:textId="2D2E92AC" w:rsidR="005C51F1" w:rsidRPr="001D5896" w:rsidRDefault="005C51F1" w:rsidP="00B3763D">
            <w:pPr>
              <w:snapToGrid w:val="0"/>
              <w:spacing w:before="240" w:after="240"/>
              <w:rPr>
                <w:rFonts w:eastAsia="Calibri"/>
                <w:b/>
                <w:bCs/>
                <w:w w:val="105"/>
              </w:rPr>
            </w:pPr>
            <w:r w:rsidRPr="001D5896">
              <w:rPr>
                <w:rFonts w:eastAsia="Calibri"/>
                <w:b/>
                <w:bCs/>
                <w:w w:val="105"/>
              </w:rPr>
              <w:lastRenderedPageBreak/>
              <w:t>APPRENDIMENTO DELL</w:t>
            </w:r>
            <w:r w:rsidR="00F467C8">
              <w:rPr>
                <w:rFonts w:eastAsia="Calibri"/>
                <w:b/>
                <w:bCs/>
                <w:w w:val="105"/>
              </w:rPr>
              <w:t>E LINGUE STRANIERE</w:t>
            </w:r>
          </w:p>
        </w:tc>
      </w:tr>
      <w:tr w:rsidR="005C51F1" w14:paraId="2FA5B56B" w14:textId="77777777" w:rsidTr="00831F28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AFB0" w14:textId="090C52B4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Pronuncia difficoltosa </w:t>
            </w:r>
          </w:p>
          <w:p w14:paraId="5DC0ACA1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Difficoltà di acquisizione degli automatismi grammaticali di base </w:t>
            </w:r>
          </w:p>
          <w:p w14:paraId="43AB9772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Difficoltà nella scrittura </w:t>
            </w:r>
          </w:p>
          <w:p w14:paraId="28DDCD07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Difficoltà acquisizione nuovo lessico</w:t>
            </w:r>
          </w:p>
          <w:p w14:paraId="600F4C80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Notevoli differenze tra comprensione del testo scritto e orale</w:t>
            </w:r>
          </w:p>
          <w:p w14:paraId="45F6A4DD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rFonts w:ascii="Times New Roman" w:hAnsi="Times New Roman"/>
                <w:iCs/>
                <w:w w:val="105"/>
                <w:sz w:val="24"/>
                <w:szCs w:val="24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>Notevoli differenze tra produzione scritta e orale</w:t>
            </w:r>
          </w:p>
          <w:p w14:paraId="221F8E60" w14:textId="77777777" w:rsidR="005C51F1" w:rsidRPr="001D5896" w:rsidRDefault="005C51F1" w:rsidP="00B3763D">
            <w:pPr>
              <w:pStyle w:val="Paragrafoelenco"/>
              <w:widowControl w:val="0"/>
              <w:numPr>
                <w:ilvl w:val="0"/>
                <w:numId w:val="35"/>
              </w:numPr>
              <w:kinsoku w:val="0"/>
              <w:snapToGrid w:val="0"/>
              <w:spacing w:before="120"/>
              <w:rPr>
                <w:iCs/>
                <w:w w:val="105"/>
              </w:rPr>
            </w:pPr>
            <w:r w:rsidRPr="001D5896">
              <w:rPr>
                <w:rFonts w:ascii="Times New Roman" w:hAnsi="Times New Roman"/>
                <w:iCs/>
                <w:w w:val="105"/>
                <w:sz w:val="24"/>
                <w:szCs w:val="24"/>
              </w:rPr>
              <w:t xml:space="preserve">Altro: </w:t>
            </w:r>
          </w:p>
        </w:tc>
      </w:tr>
      <w:tr w:rsidR="005C51F1" w14:paraId="07955E50" w14:textId="77777777" w:rsidTr="00831F28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9AB9" w14:textId="77777777" w:rsidR="005C51F1" w:rsidRPr="001D5896" w:rsidRDefault="005C51F1" w:rsidP="00B3763D">
            <w:pPr>
              <w:snapToGrid w:val="0"/>
              <w:spacing w:before="240" w:after="240"/>
              <w:rPr>
                <w:rFonts w:eastAsia="Calibri"/>
                <w:b/>
                <w:bCs/>
                <w:w w:val="105"/>
              </w:rPr>
            </w:pPr>
            <w:r w:rsidRPr="001D5896">
              <w:rPr>
                <w:rFonts w:eastAsia="Calibri"/>
                <w:b/>
                <w:bCs/>
                <w:w w:val="105"/>
              </w:rPr>
              <w:t>INFORMAZIONI GENERALI FORNITE DALL’ALUNNO/STUDENTE</w:t>
            </w:r>
          </w:p>
        </w:tc>
      </w:tr>
      <w:tr w:rsidR="005C51F1" w14:paraId="183DB291" w14:textId="77777777" w:rsidTr="00831F28">
        <w:trPr>
          <w:trHeight w:val="285"/>
          <w:jc w:val="center"/>
        </w:trPr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D1E6" w14:textId="77777777" w:rsidR="005C51F1" w:rsidRPr="001D5896" w:rsidRDefault="005C51F1" w:rsidP="00B3763D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896">
              <w:rPr>
                <w:rFonts w:ascii="Times New Roman" w:hAnsi="Times New Roman" w:cs="Times New Roman"/>
                <w:bCs/>
                <w:sz w:val="24"/>
                <w:szCs w:val="24"/>
              </w:rPr>
              <w:t>Interessi, difficoltà, attività in cui si sente capace, punti di forza, aspettative, richieste…</w:t>
            </w:r>
          </w:p>
          <w:p w14:paraId="79341CD0" w14:textId="77777777" w:rsidR="005C51F1" w:rsidRPr="001D5896" w:rsidRDefault="005C51F1" w:rsidP="00B3763D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D589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</w:p>
          <w:p w14:paraId="5F425851" w14:textId="77777777" w:rsidR="005C51F1" w:rsidRDefault="005C51F1" w:rsidP="00B3763D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80BB5C" w14:textId="77777777" w:rsidR="00011BEA" w:rsidRDefault="00011BEA" w:rsidP="00B3763D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07512" w14:textId="77777777" w:rsidR="00011BEA" w:rsidRDefault="00011BEA" w:rsidP="00B3763D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DA7979" w14:textId="77777777" w:rsidR="00011BEA" w:rsidRPr="001D5896" w:rsidRDefault="00011BEA" w:rsidP="00B3763D">
            <w:pPr>
              <w:pStyle w:val="Paragrafoelenco1"/>
              <w:spacing w:before="280" w:after="28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F42FF02" w14:textId="77777777" w:rsidR="005C51F1" w:rsidRPr="001D5896" w:rsidRDefault="005C51F1" w:rsidP="00B3763D">
            <w:pPr>
              <w:pStyle w:val="Paragrafoelenco1"/>
              <w:spacing w:before="280"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1F8190E" w14:textId="77777777" w:rsidR="000D5DB7" w:rsidRDefault="000D5DB7"/>
    <w:p w14:paraId="75E5E049" w14:textId="77777777" w:rsidR="000D5DB7" w:rsidRPr="001D5896" w:rsidRDefault="000D5DB7">
      <w:pPr>
        <w:pStyle w:val="Titolo2"/>
        <w:pageBreakBefore/>
        <w:rPr>
          <w:rFonts w:ascii="Times New Roman" w:hAnsi="Times New Roman"/>
          <w:sz w:val="24"/>
          <w:szCs w:val="24"/>
        </w:rPr>
      </w:pPr>
      <w:bookmarkStart w:id="6" w:name="__RefHeading__18_1270352503"/>
      <w:bookmarkEnd w:id="6"/>
      <w:r w:rsidRPr="001D5896">
        <w:rPr>
          <w:rFonts w:ascii="Times New Roman" w:hAnsi="Times New Roman"/>
          <w:sz w:val="24"/>
          <w:szCs w:val="24"/>
        </w:rPr>
        <w:lastRenderedPageBreak/>
        <w:t xml:space="preserve">C. 2 PATTO EDUCATIVO </w:t>
      </w:r>
    </w:p>
    <w:p w14:paraId="0EDA4530" w14:textId="77777777" w:rsidR="000D5DB7" w:rsidRPr="001D5896" w:rsidRDefault="000D5DB7">
      <w:pPr>
        <w:pStyle w:val="Default"/>
        <w:rPr>
          <w:rFonts w:ascii="Times New Roman" w:hAnsi="Times New Roman" w:cs="Times New Roman"/>
          <w:b/>
        </w:rPr>
      </w:pPr>
    </w:p>
    <w:p w14:paraId="669CEEDE" w14:textId="77777777" w:rsidR="000D5DB7" w:rsidRPr="001D5896" w:rsidRDefault="000D5DB7">
      <w:pPr>
        <w:pStyle w:val="Default"/>
        <w:rPr>
          <w:rFonts w:ascii="Times New Roman" w:hAnsi="Times New Roman" w:cs="Times New Roman"/>
          <w:b/>
        </w:rPr>
      </w:pPr>
      <w:r w:rsidRPr="001D5896">
        <w:rPr>
          <w:rFonts w:ascii="Times New Roman" w:hAnsi="Times New Roman" w:cs="Times New Roman"/>
          <w:b/>
          <w:u w:val="single"/>
        </w:rPr>
        <w:t>Si concorda con la famiglia e lo studente</w:t>
      </w:r>
      <w:r w:rsidRPr="001D5896">
        <w:rPr>
          <w:rFonts w:ascii="Times New Roman" w:hAnsi="Times New Roman" w:cs="Times New Roman"/>
          <w:b/>
        </w:rPr>
        <w:t>:</w:t>
      </w:r>
    </w:p>
    <w:p w14:paraId="2D84AFD6" w14:textId="77777777" w:rsidR="000D5DB7" w:rsidRPr="001D5896" w:rsidRDefault="000D5DB7">
      <w:pPr>
        <w:pStyle w:val="Default"/>
        <w:rPr>
          <w:rFonts w:ascii="Times New Roman" w:hAnsi="Times New Roman" w:cs="Times New Roman"/>
        </w:rPr>
      </w:pPr>
    </w:p>
    <w:p w14:paraId="565A81E1" w14:textId="77777777" w:rsidR="000D5DB7" w:rsidRPr="001D5896" w:rsidRDefault="000D5DB7">
      <w:pPr>
        <w:autoSpaceDE w:val="0"/>
        <w:spacing w:before="120"/>
        <w:rPr>
          <w:color w:val="000000"/>
        </w:rPr>
      </w:pPr>
      <w:r w:rsidRPr="001D5896">
        <w:rPr>
          <w:b/>
          <w:color w:val="000000"/>
        </w:rPr>
        <w:t xml:space="preserve">  Nelle attività di studio l’allievo</w:t>
      </w:r>
      <w:r w:rsidRPr="001D5896">
        <w:rPr>
          <w:color w:val="000000"/>
        </w:rPr>
        <w:t xml:space="preserve">: </w:t>
      </w:r>
    </w:p>
    <w:p w14:paraId="6935661C" w14:textId="77777777" w:rsidR="000D5DB7" w:rsidRPr="00831F28" w:rsidRDefault="000D5DB7" w:rsidP="00831F28">
      <w:pPr>
        <w:pStyle w:val="Paragrafoelenco"/>
        <w:numPr>
          <w:ilvl w:val="0"/>
          <w:numId w:val="44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è seguito da un Tutor nelle discipline: ______________________________</w:t>
      </w:r>
    </w:p>
    <w:p w14:paraId="409B240D" w14:textId="77777777" w:rsidR="00831F28" w:rsidRPr="00831F28" w:rsidRDefault="000D5DB7" w:rsidP="00831F28">
      <w:pPr>
        <w:autoSpaceDE w:val="0"/>
        <w:spacing w:before="120"/>
        <w:ind w:firstLine="708"/>
        <w:jc w:val="both"/>
      </w:pPr>
      <w:r w:rsidRPr="00831F28">
        <w:t xml:space="preserve">con </w:t>
      </w:r>
      <w:r w:rsidR="001D5896" w:rsidRPr="00831F28">
        <w:t xml:space="preserve">cadenza: □ quotidiana </w:t>
      </w:r>
      <w:r w:rsidR="001D5896" w:rsidRPr="00831F28">
        <w:tab/>
      </w:r>
      <w:r w:rsidRPr="00831F28">
        <w:t>□ bisettimanale    □ settimanale    □</w:t>
      </w:r>
      <w:r w:rsidR="00831F28" w:rsidRPr="00831F28">
        <w:t xml:space="preserve"> quindicinale </w:t>
      </w:r>
    </w:p>
    <w:p w14:paraId="1AC2E56F" w14:textId="77777777" w:rsidR="00831F28" w:rsidRPr="00831F28" w:rsidRDefault="000D5DB7" w:rsidP="00831F28">
      <w:pPr>
        <w:pStyle w:val="Paragrafoelenco"/>
        <w:numPr>
          <w:ilvl w:val="0"/>
          <w:numId w:val="44"/>
        </w:numPr>
        <w:autoSpaceDE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è seguito da familiari</w:t>
      </w:r>
    </w:p>
    <w:p w14:paraId="41E89D94" w14:textId="77777777" w:rsidR="00831F28" w:rsidRPr="00831F28" w:rsidRDefault="000D5DB7" w:rsidP="00831F28">
      <w:pPr>
        <w:pStyle w:val="Paragrafoelenco"/>
        <w:numPr>
          <w:ilvl w:val="0"/>
          <w:numId w:val="44"/>
        </w:numPr>
        <w:autoSpaceDE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 xml:space="preserve">ricorre all’aiuto </w:t>
      </w:r>
      <w:r w:rsidR="001D5896" w:rsidRPr="00831F28">
        <w:rPr>
          <w:rFonts w:ascii="Times New Roman" w:hAnsi="Times New Roman"/>
          <w:sz w:val="24"/>
          <w:szCs w:val="24"/>
        </w:rPr>
        <w:t>di compagni</w:t>
      </w:r>
    </w:p>
    <w:p w14:paraId="13F210D5" w14:textId="77777777" w:rsidR="00831F28" w:rsidRPr="00831F28" w:rsidRDefault="000D5DB7" w:rsidP="00831F28">
      <w:pPr>
        <w:pStyle w:val="Paragrafoelenco"/>
        <w:numPr>
          <w:ilvl w:val="0"/>
          <w:numId w:val="44"/>
        </w:numPr>
        <w:autoSpaceDE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831F28">
        <w:rPr>
          <w:rFonts w:ascii="Times New Roman" w:hAnsi="Times New Roman"/>
          <w:sz w:val="24"/>
          <w:szCs w:val="24"/>
        </w:rPr>
        <w:t>utilizza strumenti compensativi</w:t>
      </w:r>
    </w:p>
    <w:p w14:paraId="487C7B98" w14:textId="77777777" w:rsidR="000D5DB7" w:rsidRPr="00831F28" w:rsidRDefault="001D5896" w:rsidP="00831F28">
      <w:pPr>
        <w:pStyle w:val="Paragrafoelenco"/>
        <w:numPr>
          <w:ilvl w:val="0"/>
          <w:numId w:val="44"/>
        </w:numPr>
        <w:autoSpaceDE w:val="0"/>
        <w:spacing w:before="120"/>
        <w:jc w:val="both"/>
      </w:pPr>
      <w:r w:rsidRPr="00831F28">
        <w:rPr>
          <w:rFonts w:ascii="Times New Roman" w:hAnsi="Times New Roman"/>
          <w:sz w:val="24"/>
          <w:szCs w:val="24"/>
        </w:rPr>
        <w:t>altro …</w:t>
      </w:r>
      <w:r w:rsidR="000D5DB7" w:rsidRPr="00831F28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831F28">
        <w:rPr>
          <w:rFonts w:ascii="Times New Roman" w:hAnsi="Times New Roman"/>
          <w:sz w:val="24"/>
          <w:szCs w:val="24"/>
        </w:rPr>
        <w:t>……</w:t>
      </w:r>
      <w:r w:rsidR="000D5DB7" w:rsidRPr="00831F28">
        <w:rPr>
          <w:rFonts w:ascii="Times New Roman" w:hAnsi="Times New Roman"/>
          <w:sz w:val="24"/>
          <w:szCs w:val="24"/>
        </w:rPr>
        <w:t>.</w:t>
      </w:r>
    </w:p>
    <w:p w14:paraId="6A9E433E" w14:textId="77777777" w:rsidR="000D5DB7" w:rsidRPr="00831F28" w:rsidRDefault="000D5DB7" w:rsidP="00831F28">
      <w:pPr>
        <w:autoSpaceDE w:val="0"/>
        <w:spacing w:before="120"/>
        <w:ind w:left="1276"/>
      </w:pPr>
    </w:p>
    <w:p w14:paraId="5486973C" w14:textId="77777777" w:rsidR="000D5DB7" w:rsidRPr="001D5896" w:rsidRDefault="000D5DB7">
      <w:pPr>
        <w:autoSpaceDE w:val="0"/>
        <w:ind w:left="284"/>
        <w:rPr>
          <w:b/>
        </w:rPr>
      </w:pPr>
      <w:r w:rsidRPr="001D5896">
        <w:rPr>
          <w:b/>
        </w:rPr>
        <w:t xml:space="preserve">Strumenti da </w:t>
      </w:r>
      <w:r w:rsidR="001D5896" w:rsidRPr="001D5896">
        <w:rPr>
          <w:b/>
        </w:rPr>
        <w:t>utilizzare nel</w:t>
      </w:r>
      <w:r w:rsidRPr="001D5896">
        <w:rPr>
          <w:b/>
        </w:rPr>
        <w:t xml:space="preserve"> lavoro a casa </w:t>
      </w:r>
    </w:p>
    <w:p w14:paraId="4A64C059" w14:textId="77777777" w:rsidR="000D5DB7" w:rsidRPr="001D5896" w:rsidRDefault="000D5DB7">
      <w:pPr>
        <w:autoSpaceDE w:val="0"/>
        <w:ind w:left="284"/>
      </w:pPr>
    </w:p>
    <w:p w14:paraId="1633F139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 xml:space="preserve">strumenti informatici (pc, videoscrittura con correttore </w:t>
      </w:r>
      <w:r w:rsidR="001D5896" w:rsidRPr="001D5896">
        <w:rPr>
          <w:rFonts w:ascii="Times New Roman" w:hAnsi="Times New Roman"/>
          <w:sz w:val="24"/>
          <w:szCs w:val="24"/>
        </w:rPr>
        <w:t>ortografico,</w:t>
      </w:r>
      <w:r w:rsidRPr="001D5896">
        <w:rPr>
          <w:rFonts w:ascii="Times New Roman" w:hAnsi="Times New Roman"/>
          <w:sz w:val="24"/>
          <w:szCs w:val="24"/>
        </w:rPr>
        <w:t>)</w:t>
      </w:r>
    </w:p>
    <w:p w14:paraId="61B9D7D8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>tecnologia di sintesi vocale</w:t>
      </w:r>
    </w:p>
    <w:p w14:paraId="319A65E4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 xml:space="preserve">appunti scritti al pc </w:t>
      </w:r>
    </w:p>
    <w:p w14:paraId="0B43AF4D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>registrazioni digitali</w:t>
      </w:r>
    </w:p>
    <w:p w14:paraId="3EA8DDC9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>materiali multimediali (video, simulazioni…)</w:t>
      </w:r>
    </w:p>
    <w:p w14:paraId="6F51466D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>testi semplificati e/o ridotti</w:t>
      </w:r>
    </w:p>
    <w:p w14:paraId="1C07BEB5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 xml:space="preserve">fotocopie </w:t>
      </w:r>
    </w:p>
    <w:p w14:paraId="702BEA03" w14:textId="77777777" w:rsidR="001D5896" w:rsidRPr="001D5896" w:rsidRDefault="000D5DB7" w:rsidP="001D5896">
      <w:pPr>
        <w:pStyle w:val="Paragrafoelenco"/>
        <w:numPr>
          <w:ilvl w:val="0"/>
          <w:numId w:val="36"/>
        </w:numPr>
        <w:autoSpaceDE w:val="0"/>
        <w:spacing w:line="240" w:lineRule="auto"/>
      </w:pPr>
      <w:r w:rsidRPr="001D5896">
        <w:rPr>
          <w:rFonts w:ascii="Times New Roman" w:hAnsi="Times New Roman"/>
          <w:sz w:val="24"/>
          <w:szCs w:val="24"/>
        </w:rPr>
        <w:t>schemi e mappe</w:t>
      </w:r>
    </w:p>
    <w:p w14:paraId="5FBD6123" w14:textId="77777777" w:rsidR="000D5DB7" w:rsidRPr="001D5896" w:rsidRDefault="001D5896" w:rsidP="001D5896">
      <w:pPr>
        <w:pStyle w:val="Paragrafoelenco"/>
        <w:numPr>
          <w:ilvl w:val="0"/>
          <w:numId w:val="36"/>
        </w:numPr>
        <w:autoSpaceDE w:val="0"/>
        <w:spacing w:line="240" w:lineRule="auto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altro …</w:t>
      </w:r>
      <w:r w:rsidR="000D5DB7" w:rsidRPr="001D589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1D5896">
        <w:rPr>
          <w:rFonts w:ascii="Times New Roman" w:hAnsi="Times New Roman"/>
          <w:sz w:val="24"/>
          <w:szCs w:val="24"/>
        </w:rPr>
        <w:t>……</w:t>
      </w:r>
      <w:r w:rsidR="000D5DB7" w:rsidRPr="001D5896">
        <w:rPr>
          <w:rFonts w:ascii="Times New Roman" w:hAnsi="Times New Roman"/>
          <w:sz w:val="24"/>
          <w:szCs w:val="24"/>
        </w:rPr>
        <w:t>.</w:t>
      </w:r>
    </w:p>
    <w:p w14:paraId="7F4452DA" w14:textId="77777777" w:rsidR="000D5DB7" w:rsidRPr="001D5896" w:rsidRDefault="000D5DB7" w:rsidP="001D5896">
      <w:pPr>
        <w:autoSpaceDE w:val="0"/>
        <w:spacing w:before="120"/>
        <w:ind w:left="1276"/>
      </w:pPr>
    </w:p>
    <w:p w14:paraId="7B2B7EE9" w14:textId="77777777" w:rsidR="000D5DB7" w:rsidRPr="001D5896" w:rsidRDefault="001D5896">
      <w:pPr>
        <w:autoSpaceDE w:val="0"/>
        <w:ind w:left="284"/>
        <w:rPr>
          <w:b/>
        </w:rPr>
      </w:pPr>
      <w:r w:rsidRPr="001D5896">
        <w:rPr>
          <w:b/>
        </w:rPr>
        <w:t>Attività scolastiche</w:t>
      </w:r>
      <w:r w:rsidR="000D5DB7" w:rsidRPr="001D5896">
        <w:rPr>
          <w:b/>
        </w:rPr>
        <w:t xml:space="preserve"> individualizzate programmate </w:t>
      </w:r>
    </w:p>
    <w:p w14:paraId="4EB0AB74" w14:textId="77777777" w:rsidR="000D5DB7" w:rsidRPr="001D5896" w:rsidRDefault="000D5DB7">
      <w:pPr>
        <w:autoSpaceDE w:val="0"/>
        <w:ind w:left="720"/>
        <w:rPr>
          <w:b/>
        </w:rPr>
      </w:pPr>
    </w:p>
    <w:p w14:paraId="6AAE4FE3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recupero</w:t>
      </w:r>
    </w:p>
    <w:p w14:paraId="3C3BB3FF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consolidamento e/o di potenziamento</w:t>
      </w:r>
    </w:p>
    <w:p w14:paraId="59751321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laboratorio</w:t>
      </w:r>
    </w:p>
    <w:p w14:paraId="7B6BBC7D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di classi aperte (per piccoli gruppi)</w:t>
      </w:r>
    </w:p>
    <w:p w14:paraId="6F2B1000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>attività curriculari all’esterno dell’ambiente scolastico</w:t>
      </w:r>
    </w:p>
    <w:p w14:paraId="6211D54C" w14:textId="77777777" w:rsidR="001D5896" w:rsidRPr="001D5896" w:rsidRDefault="000D5DB7" w:rsidP="001D5896">
      <w:pPr>
        <w:pStyle w:val="Paragrafoelenco"/>
        <w:numPr>
          <w:ilvl w:val="0"/>
          <w:numId w:val="37"/>
        </w:numPr>
        <w:autoSpaceDE w:val="0"/>
        <w:spacing w:before="120"/>
        <w:rPr>
          <w:rFonts w:ascii="Times New Roman" w:hAnsi="Times New Roman"/>
          <w:sz w:val="24"/>
          <w:szCs w:val="24"/>
        </w:rPr>
      </w:pPr>
      <w:r w:rsidRPr="001D5896">
        <w:rPr>
          <w:rFonts w:ascii="Times New Roman" w:hAnsi="Times New Roman"/>
          <w:sz w:val="24"/>
          <w:szCs w:val="24"/>
        </w:rPr>
        <w:t xml:space="preserve">attività di carattere culturale, formativo, socializzante </w:t>
      </w:r>
    </w:p>
    <w:p w14:paraId="6CD7F6B6" w14:textId="0967FDC5" w:rsidR="00C16882" w:rsidRDefault="001D5896" w:rsidP="00C16882">
      <w:pPr>
        <w:pStyle w:val="Paragrafoelenco"/>
        <w:numPr>
          <w:ilvl w:val="0"/>
          <w:numId w:val="37"/>
        </w:numPr>
        <w:autoSpaceDE w:val="0"/>
        <w:spacing w:before="120"/>
      </w:pPr>
      <w:r w:rsidRPr="001D5896">
        <w:rPr>
          <w:rFonts w:ascii="Times New Roman" w:hAnsi="Times New Roman"/>
          <w:sz w:val="24"/>
          <w:szCs w:val="24"/>
        </w:rPr>
        <w:t>altro …</w:t>
      </w:r>
      <w:r w:rsidR="000D5DB7" w:rsidRPr="001D5896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 w:rsidRPr="001D5896">
        <w:rPr>
          <w:rFonts w:ascii="Times New Roman" w:hAnsi="Times New Roman"/>
          <w:sz w:val="24"/>
          <w:szCs w:val="24"/>
        </w:rPr>
        <w:t>……</w:t>
      </w:r>
    </w:p>
    <w:p w14:paraId="7DE543A5" w14:textId="77777777" w:rsidR="00C16882" w:rsidRPr="00EB5F1D" w:rsidRDefault="00C16882" w:rsidP="00C16882">
      <w:pPr>
        <w:autoSpaceDE w:val="0"/>
        <w:rPr>
          <w:rFonts w:asciiTheme="minorHAnsi" w:hAnsiTheme="minorHAnsi" w:cstheme="minorHAnsi"/>
          <w:i/>
          <w:iCs/>
        </w:rPr>
      </w:pPr>
      <w:r w:rsidRPr="00EB5F1D">
        <w:rPr>
          <w:rFonts w:asciiTheme="minorHAnsi" w:hAnsiTheme="minorHAnsi" w:cstheme="minorHAnsi"/>
          <w:i/>
          <w:iCs/>
        </w:rPr>
        <w:br w:type="page"/>
      </w:r>
    </w:p>
    <w:p w14:paraId="220A6A24" w14:textId="77777777" w:rsidR="00C16882" w:rsidRPr="001D5896" w:rsidRDefault="00C16882" w:rsidP="00C16882">
      <w:pPr>
        <w:autoSpaceDE w:val="0"/>
        <w:spacing w:before="120"/>
        <w:sectPr w:rsidR="00C16882" w:rsidRPr="001D5896" w:rsidSect="008A08A4">
          <w:type w:val="continuous"/>
          <w:pgSz w:w="11906" w:h="16838"/>
          <w:pgMar w:top="1134" w:right="851" w:bottom="709" w:left="1134" w:header="720" w:footer="261" w:gutter="0"/>
          <w:pgNumType w:start="1"/>
          <w:cols w:space="720"/>
          <w:docGrid w:linePitch="360"/>
        </w:sectPr>
      </w:pPr>
    </w:p>
    <w:p w14:paraId="0496A44C" w14:textId="77777777" w:rsidR="000D5DB7" w:rsidRPr="002F0B18" w:rsidRDefault="000D5DB7">
      <w:pPr>
        <w:pStyle w:val="Titolo1"/>
        <w:rPr>
          <w:rFonts w:ascii="Times New Roman" w:hAnsi="Times New Roman"/>
          <w:sz w:val="24"/>
          <w:szCs w:val="24"/>
        </w:rPr>
      </w:pPr>
      <w:bookmarkStart w:id="7" w:name="__RefHeading__20_1270352503"/>
      <w:bookmarkEnd w:id="7"/>
      <w:r w:rsidRPr="002F0B18">
        <w:rPr>
          <w:rFonts w:ascii="Times New Roman" w:hAnsi="Times New Roman"/>
          <w:sz w:val="24"/>
          <w:szCs w:val="24"/>
        </w:rPr>
        <w:lastRenderedPageBreak/>
        <w:t xml:space="preserve">SEZIONE D: INTERVENTI EDUCATIVI E DIDATTICI </w:t>
      </w:r>
    </w:p>
    <w:p w14:paraId="2229BA73" w14:textId="77777777" w:rsidR="000D5DB7" w:rsidRPr="002F0B18" w:rsidRDefault="000D5DB7" w:rsidP="00251103">
      <w:pPr>
        <w:snapToGrid w:val="0"/>
        <w:rPr>
          <w:b/>
        </w:rPr>
      </w:pPr>
      <w:bookmarkStart w:id="8" w:name="__RefHeading__22_1270352503"/>
      <w:bookmarkEnd w:id="8"/>
      <w:r w:rsidRPr="002F0B18">
        <w:t xml:space="preserve">D.1: </w:t>
      </w:r>
      <w:r w:rsidRPr="002F0B18">
        <w:rPr>
          <w:caps/>
        </w:rPr>
        <w:t>Strategie di personalizzazione/individualizzazione</w:t>
      </w:r>
      <w:r w:rsidR="00251103" w:rsidRPr="002F0B18">
        <w:t>:</w:t>
      </w:r>
    </w:p>
    <w:p w14:paraId="35E28227" w14:textId="77777777" w:rsidR="000D5DB7" w:rsidRPr="002F0B18" w:rsidRDefault="000D5DB7">
      <w:pPr>
        <w:pStyle w:val="Style8"/>
        <w:kinsoku w:val="0"/>
        <w:autoSpaceDE/>
        <w:spacing w:before="0" w:line="240" w:lineRule="auto"/>
        <w:jc w:val="both"/>
        <w:rPr>
          <w:rFonts w:ascii="Times New Roman" w:hAnsi="Times New Roman" w:cs="Times New Roman"/>
        </w:rPr>
      </w:pPr>
    </w:p>
    <w:p w14:paraId="4DA7EABC" w14:textId="77777777" w:rsidR="000D5DB7" w:rsidRPr="002F0B18" w:rsidRDefault="000D5DB7">
      <w:pPr>
        <w:pStyle w:val="Style8"/>
        <w:kinsoku w:val="0"/>
        <w:autoSpaceDE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TAB. MISURE DISPENSATIVE, STRUMENTI COMPENSATIVI, STRATEGIE DIDATTICHE</w:t>
      </w:r>
    </w:p>
    <w:p w14:paraId="3DE4FC99" w14:textId="77777777" w:rsidR="000D5DB7" w:rsidRPr="002F0B18" w:rsidRDefault="00FC0B46" w:rsidP="00FC0B46">
      <w:pPr>
        <w:pStyle w:val="Style8"/>
        <w:tabs>
          <w:tab w:val="left" w:pos="540"/>
          <w:tab w:val="center" w:pos="7747"/>
        </w:tabs>
        <w:kinsoku w:val="0"/>
        <w:autoSpaceDE/>
        <w:spacing w:before="0" w:line="240" w:lineRule="auto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ab/>
      </w:r>
      <w:r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ab/>
      </w:r>
      <w:r w:rsidR="000D5DB7" w:rsidRPr="002F0B1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 - sezione E)</w:t>
      </w:r>
    </w:p>
    <w:p w14:paraId="14BB4C4E" w14:textId="5A4E1268" w:rsidR="000D5DB7" w:rsidRPr="002F0B18" w:rsidRDefault="000D5DB7">
      <w:pPr>
        <w:autoSpaceDE w:val="0"/>
        <w:jc w:val="center"/>
        <w:rPr>
          <w:b/>
          <w:bCs/>
        </w:rPr>
      </w:pPr>
    </w:p>
    <w:tbl>
      <w:tblPr>
        <w:tblpPr w:leftFromText="141" w:rightFromText="141" w:vertAnchor="text" w:tblpY="1"/>
        <w:tblOverlap w:val="never"/>
        <w:tblW w:w="15021" w:type="dxa"/>
        <w:tblLayout w:type="fixed"/>
        <w:tblLook w:val="0000" w:firstRow="0" w:lastRow="0" w:firstColumn="0" w:lastColumn="0" w:noHBand="0" w:noVBand="0"/>
      </w:tblPr>
      <w:tblGrid>
        <w:gridCol w:w="1980"/>
        <w:gridCol w:w="2126"/>
        <w:gridCol w:w="2268"/>
        <w:gridCol w:w="1843"/>
        <w:gridCol w:w="2835"/>
        <w:gridCol w:w="1843"/>
        <w:gridCol w:w="2126"/>
      </w:tblGrid>
      <w:tr w:rsidR="00251103" w:rsidRPr="002F0B18" w14:paraId="7421046A" w14:textId="77777777" w:rsidTr="006C37E5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6B1431" w14:textId="77777777" w:rsidR="00251103" w:rsidRPr="002F0B18" w:rsidRDefault="00251103" w:rsidP="00AB59D6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6F27D0F" w14:textId="77777777" w:rsidR="00251103" w:rsidRPr="002F0B18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FB47999" w14:textId="77777777" w:rsidR="00251103" w:rsidRPr="002F0B18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A9B18F" w14:textId="77777777" w:rsidR="00251103" w:rsidRPr="002F0B18" w:rsidRDefault="00251103" w:rsidP="00AB59D6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3E0D7FA9" w14:textId="77777777" w:rsidR="00251103" w:rsidRPr="002F0B18" w:rsidRDefault="00251103" w:rsidP="00AB59D6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6E73F87" w14:textId="77777777" w:rsidR="00251103" w:rsidRPr="002F0B18" w:rsidRDefault="00251103" w:rsidP="00AB59D6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107CDC50" w14:textId="77777777" w:rsidR="00251103" w:rsidRPr="002F0B18" w:rsidRDefault="00251103" w:rsidP="00AB59D6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211C9A5E" w14:textId="77777777" w:rsidR="00251103" w:rsidRPr="002F0B18" w:rsidRDefault="00251103" w:rsidP="00AB59D6">
            <w:pPr>
              <w:jc w:val="center"/>
              <w:rPr>
                <w:b/>
              </w:rPr>
            </w:pPr>
            <w:r w:rsidRPr="002F0B18">
              <w:t>(conoscenze/competenze</w:t>
            </w:r>
            <w:r w:rsidR="00FA238A" w:rsidRPr="002F0B18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15ACF8E" w14:textId="77777777" w:rsidR="00251103" w:rsidRPr="002F0B18" w:rsidRDefault="00251103" w:rsidP="00AB59D6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</w:t>
            </w:r>
            <w:r w:rsidR="00AB59D6" w:rsidRPr="002F0B18">
              <w:rPr>
                <w:b/>
              </w:rPr>
              <w:t>Á</w:t>
            </w:r>
            <w:r w:rsidRPr="002F0B18">
              <w:rPr>
                <w:b/>
              </w:rPr>
              <w:t xml:space="preserve">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3D95865" w14:textId="77777777" w:rsidR="00251103" w:rsidRPr="002F0B18" w:rsidRDefault="00251103" w:rsidP="00AB59D6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</w:t>
            </w:r>
            <w:r w:rsidR="00AB59D6" w:rsidRPr="002F0B18">
              <w:rPr>
                <w:b/>
              </w:rPr>
              <w:t>Á</w:t>
            </w:r>
            <w:r w:rsidRPr="002F0B18">
              <w:rPr>
                <w:b/>
              </w:rPr>
              <w:t xml:space="preserve"> DI VALUTAZIONE</w:t>
            </w:r>
          </w:p>
        </w:tc>
      </w:tr>
      <w:tr w:rsidR="00251103" w:rsidRPr="002F0B18" w14:paraId="7913808C" w14:textId="77777777" w:rsidTr="006C37E5">
        <w:trPr>
          <w:trHeight w:val="143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33BBD" w14:textId="34FD9DD0" w:rsidR="00251103" w:rsidRPr="002F0B18" w:rsidRDefault="00CC3BDD" w:rsidP="00AB59D6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FC72C2" w:rsidRPr="002F0B18">
              <w:rPr>
                <w:b/>
                <w:bCs/>
              </w:rPr>
              <w:t xml:space="preserve">: </w:t>
            </w:r>
          </w:p>
          <w:p w14:paraId="4407846C" w14:textId="4E80ACA6" w:rsidR="00FC72C2" w:rsidRPr="002F0B18" w:rsidRDefault="00220E8D" w:rsidP="00AB59D6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 xml:space="preserve"> </w:t>
            </w:r>
            <w:r w:rsidR="00FC72C2" w:rsidRPr="002F0B18">
              <w:rPr>
                <w:bCs/>
              </w:rPr>
              <w:t xml:space="preserve"> </w:t>
            </w:r>
          </w:p>
          <w:p w14:paraId="6F6FF700" w14:textId="77777777" w:rsidR="00FA459E" w:rsidRPr="002F0B18" w:rsidRDefault="00FA459E" w:rsidP="00AB59D6">
            <w:pPr>
              <w:autoSpaceDE w:val="0"/>
              <w:rPr>
                <w:bCs/>
              </w:rPr>
            </w:pPr>
          </w:p>
          <w:p w14:paraId="3563BE0D" w14:textId="77777777" w:rsidR="00FA459E" w:rsidRPr="002F0B18" w:rsidRDefault="00FA459E" w:rsidP="00AB59D6">
            <w:pPr>
              <w:autoSpaceDE w:val="0"/>
              <w:rPr>
                <w:bCs/>
              </w:rPr>
            </w:pPr>
          </w:p>
          <w:p w14:paraId="4E7EC6B9" w14:textId="77777777" w:rsidR="00251103" w:rsidRPr="002F0B18" w:rsidRDefault="00251103" w:rsidP="00AB59D6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709A846A" w14:textId="77777777" w:rsidR="00251103" w:rsidRPr="002F0B18" w:rsidRDefault="00251103" w:rsidP="00AB59D6">
            <w:pPr>
              <w:autoSpaceDE w:val="0"/>
              <w:rPr>
                <w:bCs/>
              </w:rPr>
            </w:pPr>
          </w:p>
          <w:p w14:paraId="72D6D535" w14:textId="77777777" w:rsidR="00251103" w:rsidRPr="002F0B18" w:rsidRDefault="00251103" w:rsidP="00AB59D6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E5874" w14:textId="77777777" w:rsidR="00936401" w:rsidRPr="002F0B18" w:rsidRDefault="00936401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419E8" w14:textId="77777777" w:rsidR="00251103" w:rsidRPr="002F0B18" w:rsidRDefault="00251103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A2DD" w14:textId="77777777" w:rsidR="00251103" w:rsidRPr="002F0B18" w:rsidRDefault="00251103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EBA00" w14:textId="77777777" w:rsidR="00251103" w:rsidRPr="002F0B18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50F0" w14:textId="77777777" w:rsidR="00251103" w:rsidRPr="002F0B18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F735" w14:textId="77777777" w:rsidR="00251103" w:rsidRPr="002F0B18" w:rsidRDefault="00251103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220E8D" w:rsidRPr="002F0B18" w14:paraId="79407D13" w14:textId="77777777" w:rsidTr="006C37E5">
        <w:trPr>
          <w:trHeight w:val="214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A6B24" w14:textId="777D748D" w:rsidR="00220E8D" w:rsidRDefault="00CC3BDD" w:rsidP="00220E8D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220E8D" w:rsidRPr="002F0B18">
              <w:rPr>
                <w:b/>
                <w:bCs/>
              </w:rPr>
              <w:t xml:space="preserve">: </w:t>
            </w:r>
          </w:p>
          <w:p w14:paraId="008DBACE" w14:textId="77777777" w:rsidR="00CC3BDD" w:rsidRPr="00CC3BDD" w:rsidRDefault="00CC3BDD" w:rsidP="00220E8D">
            <w:pPr>
              <w:autoSpaceDE w:val="0"/>
              <w:rPr>
                <w:b/>
                <w:bCs/>
              </w:rPr>
            </w:pPr>
          </w:p>
          <w:p w14:paraId="7F1DE766" w14:textId="77777777" w:rsidR="00CC3BDD" w:rsidRPr="002F0B18" w:rsidRDefault="00CC3BDD" w:rsidP="00220E8D">
            <w:pPr>
              <w:autoSpaceDE w:val="0"/>
              <w:rPr>
                <w:b/>
                <w:bCs/>
              </w:rPr>
            </w:pPr>
          </w:p>
          <w:p w14:paraId="78BD0EEE" w14:textId="77777777" w:rsidR="00220E8D" w:rsidRPr="002F0B18" w:rsidRDefault="00220E8D" w:rsidP="00220E8D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07F2ABE9" w14:textId="77777777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03B9CF68" w14:textId="77777777" w:rsidR="00220E8D" w:rsidRPr="002F0B18" w:rsidRDefault="00220E8D" w:rsidP="00220E8D">
            <w:pPr>
              <w:autoSpaceDE w:val="0"/>
              <w:rPr>
                <w:b/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8062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7DA89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796AD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740A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93F4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B5D5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220E8D" w:rsidRPr="002F0B18" w14:paraId="2EABAE66" w14:textId="77777777" w:rsidTr="006C37E5">
        <w:trPr>
          <w:trHeight w:val="5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B33CB" w14:textId="04B554A5" w:rsidR="00220E8D" w:rsidRPr="002F0B18" w:rsidRDefault="00CC3BDD" w:rsidP="00220E8D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220E8D" w:rsidRPr="002F0B18">
              <w:rPr>
                <w:b/>
                <w:bCs/>
              </w:rPr>
              <w:t xml:space="preserve">: </w:t>
            </w:r>
          </w:p>
          <w:p w14:paraId="5ACED02E" w14:textId="308FC554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4B1561F5" w14:textId="77777777" w:rsidR="00220E8D" w:rsidRPr="002F0B18" w:rsidRDefault="00220E8D" w:rsidP="00220E8D">
            <w:pPr>
              <w:autoSpaceDE w:val="0"/>
              <w:rPr>
                <w:b/>
                <w:bCs/>
              </w:rPr>
            </w:pPr>
          </w:p>
          <w:p w14:paraId="0E5BC767" w14:textId="77777777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71FD7443" w14:textId="77777777" w:rsidR="00ED4E45" w:rsidRPr="002F0B18" w:rsidRDefault="00ED4E45" w:rsidP="00ED4E45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236210DF" w14:textId="77777777" w:rsidR="00ED4E45" w:rsidRPr="002F0B18" w:rsidRDefault="00ED4E45" w:rsidP="00ED4E45">
            <w:pPr>
              <w:autoSpaceDE w:val="0"/>
              <w:rPr>
                <w:bCs/>
              </w:rPr>
            </w:pPr>
          </w:p>
          <w:p w14:paraId="042E0F76" w14:textId="77777777" w:rsidR="00220E8D" w:rsidRPr="002F0B18" w:rsidRDefault="00ED4E45" w:rsidP="00AB59D6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3CA2D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15E8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6555" w14:textId="77777777" w:rsidR="00220E8D" w:rsidRPr="002F0B18" w:rsidRDefault="00220E8D" w:rsidP="00251103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580E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D353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E081" w14:textId="77777777" w:rsidR="00220E8D" w:rsidRPr="002F0B18" w:rsidRDefault="00220E8D" w:rsidP="00251103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220E8D" w:rsidRPr="00251103" w14:paraId="2435AC93" w14:textId="77777777" w:rsidTr="006C37E5">
        <w:trPr>
          <w:trHeight w:val="112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E4A5C" w14:textId="77777777" w:rsidR="00220E8D" w:rsidRPr="002F0B18" w:rsidRDefault="00220E8D" w:rsidP="00220E8D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lastRenderedPageBreak/>
              <w:t>DISCIPLINA o AMBITO DISCIPLINARE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58773F4" w14:textId="77777777" w:rsidR="00220E8D" w:rsidRPr="002F0B18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782AE3" w14:textId="77777777" w:rsidR="00220E8D" w:rsidRPr="002F0B18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1218BC" w14:textId="77777777" w:rsidR="00220E8D" w:rsidRPr="002F0B18" w:rsidRDefault="00220E8D" w:rsidP="00220E8D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624BCF11" w14:textId="77777777" w:rsidR="00220E8D" w:rsidRPr="002F0B18" w:rsidRDefault="00220E8D" w:rsidP="00220E8D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53B92A" w14:textId="77777777" w:rsidR="00220E8D" w:rsidRPr="002F0B18" w:rsidRDefault="00220E8D" w:rsidP="00220E8D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53F328A5" w14:textId="77777777" w:rsidR="00220E8D" w:rsidRPr="002F0B18" w:rsidRDefault="00220E8D" w:rsidP="00220E8D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326B181C" w14:textId="77777777" w:rsidR="00220E8D" w:rsidRPr="002F0B18" w:rsidRDefault="00220E8D" w:rsidP="00220E8D">
            <w:pPr>
              <w:jc w:val="center"/>
              <w:rPr>
                <w:b/>
              </w:rPr>
            </w:pPr>
            <w:r w:rsidRPr="002F0B18"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88BFAA" w14:textId="77777777" w:rsidR="00220E8D" w:rsidRPr="002F0B18" w:rsidRDefault="00220E8D" w:rsidP="00220E8D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MODALITÁ DI VERIFICA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2DC044" w14:textId="77777777" w:rsidR="00220E8D" w:rsidRPr="002F0B18" w:rsidRDefault="00220E8D" w:rsidP="00220E8D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MODALITÁ DI VALUTAZIONE</w:t>
            </w:r>
          </w:p>
        </w:tc>
      </w:tr>
      <w:tr w:rsidR="00220E8D" w:rsidRPr="00251103" w14:paraId="6CB45BDD" w14:textId="77777777" w:rsidTr="006C37E5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A3BE6" w14:textId="7B6C15C3" w:rsidR="00220E8D" w:rsidRPr="002F0B18" w:rsidRDefault="00CC3BDD" w:rsidP="00220E8D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="00220E8D" w:rsidRPr="002F0B18">
              <w:rPr>
                <w:b/>
                <w:bCs/>
              </w:rPr>
              <w:t>:</w:t>
            </w:r>
          </w:p>
          <w:p w14:paraId="0148BEC0" w14:textId="2EB15E33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5ECA7735" w14:textId="77777777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184C1395" w14:textId="77777777" w:rsidR="006F7947" w:rsidRPr="002F0B18" w:rsidRDefault="006F7947" w:rsidP="00220E8D">
            <w:pPr>
              <w:autoSpaceDE w:val="0"/>
              <w:rPr>
                <w:bCs/>
              </w:rPr>
            </w:pPr>
          </w:p>
          <w:p w14:paraId="39980C94" w14:textId="77777777" w:rsidR="006F7947" w:rsidRPr="002F0B18" w:rsidRDefault="006F7947" w:rsidP="00220E8D">
            <w:pPr>
              <w:autoSpaceDE w:val="0"/>
              <w:rPr>
                <w:bCs/>
              </w:rPr>
            </w:pPr>
          </w:p>
          <w:p w14:paraId="19274E41" w14:textId="77777777" w:rsidR="00220E8D" w:rsidRPr="002F0B18" w:rsidRDefault="00220E8D" w:rsidP="00220E8D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13F1C7D7" w14:textId="77777777" w:rsidR="00220E8D" w:rsidRPr="002F0B18" w:rsidRDefault="00220E8D" w:rsidP="00220E8D">
            <w:pPr>
              <w:autoSpaceDE w:val="0"/>
              <w:rPr>
                <w:bCs/>
              </w:rPr>
            </w:pPr>
          </w:p>
          <w:p w14:paraId="3D8C4DBC" w14:textId="77777777" w:rsidR="00220E8D" w:rsidRPr="002F0B18" w:rsidRDefault="00220E8D" w:rsidP="00220E8D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EFBD7" w14:textId="77777777" w:rsidR="00220E8D" w:rsidRPr="002F0B18" w:rsidRDefault="00220E8D" w:rsidP="00220E8D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03913" w14:textId="77777777" w:rsidR="00220E8D" w:rsidRPr="002F0B18" w:rsidRDefault="00220E8D" w:rsidP="00220E8D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A832B" w14:textId="77777777" w:rsidR="00220E8D" w:rsidRPr="002F0B18" w:rsidRDefault="00220E8D" w:rsidP="00220E8D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6C65C" w14:textId="77777777" w:rsidR="00220E8D" w:rsidRPr="002F0B18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AB0A" w14:textId="77777777" w:rsidR="00220E8D" w:rsidRPr="002F0B18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5C86" w14:textId="77777777" w:rsidR="00220E8D" w:rsidRPr="002F0B18" w:rsidRDefault="00220E8D" w:rsidP="00220E8D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B4579B" w:rsidRPr="00251103" w14:paraId="23D51943" w14:textId="77777777" w:rsidTr="006C37E5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2FA9" w14:textId="672DC320" w:rsidR="00B4579B" w:rsidRPr="002F0B18" w:rsidRDefault="00CC3BDD" w:rsidP="00B4579B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="00B4579B" w:rsidRPr="002F0B18">
              <w:rPr>
                <w:b/>
                <w:bCs/>
              </w:rPr>
              <w:t>:</w:t>
            </w:r>
          </w:p>
          <w:p w14:paraId="39724255" w14:textId="3985002A" w:rsidR="00B4579B" w:rsidRPr="002F0B18" w:rsidRDefault="00B4579B" w:rsidP="00B4579B">
            <w:pPr>
              <w:autoSpaceDE w:val="0"/>
              <w:rPr>
                <w:bCs/>
              </w:rPr>
            </w:pPr>
          </w:p>
          <w:p w14:paraId="6F678BD8" w14:textId="77777777" w:rsidR="00B4579B" w:rsidRPr="002F0B18" w:rsidRDefault="00B4579B" w:rsidP="00B4579B">
            <w:pPr>
              <w:autoSpaceDE w:val="0"/>
              <w:rPr>
                <w:bCs/>
              </w:rPr>
            </w:pPr>
          </w:p>
          <w:p w14:paraId="726CDCEB" w14:textId="77777777" w:rsidR="00FA459E" w:rsidRPr="002F0B18" w:rsidRDefault="00FA459E" w:rsidP="00B4579B">
            <w:pPr>
              <w:autoSpaceDE w:val="0"/>
              <w:rPr>
                <w:bCs/>
              </w:rPr>
            </w:pPr>
          </w:p>
          <w:p w14:paraId="55642286" w14:textId="77777777" w:rsidR="006F7947" w:rsidRPr="002F0B18" w:rsidRDefault="006F7947" w:rsidP="00B4579B">
            <w:pPr>
              <w:autoSpaceDE w:val="0"/>
              <w:rPr>
                <w:bCs/>
              </w:rPr>
            </w:pPr>
          </w:p>
          <w:p w14:paraId="7D8D51F5" w14:textId="77777777" w:rsidR="00B4579B" w:rsidRPr="002F0B18" w:rsidRDefault="00B4579B" w:rsidP="00B4579B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318E17B2" w14:textId="77777777" w:rsidR="00B4579B" w:rsidRPr="002F0B18" w:rsidRDefault="00B4579B" w:rsidP="00B4579B">
            <w:pPr>
              <w:autoSpaceDE w:val="0"/>
              <w:rPr>
                <w:bCs/>
              </w:rPr>
            </w:pPr>
          </w:p>
          <w:p w14:paraId="332FCC86" w14:textId="77777777" w:rsidR="00B4579B" w:rsidRPr="002F0B18" w:rsidRDefault="00B4579B" w:rsidP="00B4579B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607BF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406C7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B259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0B1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47A1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B2BE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B4579B" w:rsidRPr="00251103" w14:paraId="09B90E5D" w14:textId="77777777" w:rsidTr="006C37E5">
        <w:trPr>
          <w:trHeight w:val="214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6EAF1" w14:textId="30C41C38" w:rsidR="00B4579B" w:rsidRPr="002F0B18" w:rsidRDefault="00CC3BDD" w:rsidP="00B4579B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B4579B" w:rsidRPr="002F0B18">
              <w:rPr>
                <w:b/>
                <w:bCs/>
              </w:rPr>
              <w:t>:</w:t>
            </w:r>
          </w:p>
          <w:p w14:paraId="72E003F4" w14:textId="5A6A1A80" w:rsidR="00B4579B" w:rsidRPr="002F0B18" w:rsidRDefault="00B4579B" w:rsidP="00B4579B">
            <w:pPr>
              <w:autoSpaceDE w:val="0"/>
              <w:rPr>
                <w:bCs/>
              </w:rPr>
            </w:pPr>
          </w:p>
          <w:p w14:paraId="170490C5" w14:textId="77777777" w:rsidR="00FA459E" w:rsidRPr="002F0B18" w:rsidRDefault="00FA459E" w:rsidP="00B4579B">
            <w:pPr>
              <w:autoSpaceDE w:val="0"/>
              <w:rPr>
                <w:bCs/>
              </w:rPr>
            </w:pPr>
          </w:p>
          <w:p w14:paraId="2532830D" w14:textId="77777777" w:rsidR="00FA459E" w:rsidRPr="002F0B18" w:rsidRDefault="00FA459E" w:rsidP="00B4579B">
            <w:pPr>
              <w:autoSpaceDE w:val="0"/>
              <w:rPr>
                <w:bCs/>
              </w:rPr>
            </w:pPr>
          </w:p>
          <w:p w14:paraId="1DDA4704" w14:textId="77777777" w:rsidR="006F7947" w:rsidRPr="002F0B18" w:rsidRDefault="006F7947" w:rsidP="00B4579B">
            <w:pPr>
              <w:autoSpaceDE w:val="0"/>
              <w:rPr>
                <w:bCs/>
              </w:rPr>
            </w:pPr>
          </w:p>
          <w:p w14:paraId="59E32E42" w14:textId="77777777" w:rsidR="006F7947" w:rsidRPr="002F0B18" w:rsidRDefault="006F7947" w:rsidP="00B4579B">
            <w:pPr>
              <w:autoSpaceDE w:val="0"/>
              <w:rPr>
                <w:bCs/>
              </w:rPr>
            </w:pPr>
          </w:p>
          <w:p w14:paraId="7B727097" w14:textId="77777777" w:rsidR="00B4579B" w:rsidRPr="002F0B18" w:rsidRDefault="00B4579B" w:rsidP="00B4579B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70565028" w14:textId="77777777" w:rsidR="00B4579B" w:rsidRPr="002F0B18" w:rsidRDefault="00B4579B" w:rsidP="00B4579B">
            <w:pPr>
              <w:autoSpaceDE w:val="0"/>
              <w:rPr>
                <w:bCs/>
              </w:rPr>
            </w:pPr>
          </w:p>
          <w:p w14:paraId="3A4DFFC0" w14:textId="77777777" w:rsidR="00B4579B" w:rsidRPr="002F0B18" w:rsidRDefault="00B4579B" w:rsidP="00B4579B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92DE8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31039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2269C" w14:textId="77777777" w:rsidR="00B4579B" w:rsidRPr="002F0B18" w:rsidRDefault="00B4579B" w:rsidP="00B4579B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0896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3B21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75C9E" w14:textId="77777777" w:rsidR="00B4579B" w:rsidRPr="002F0B18" w:rsidRDefault="00B4579B" w:rsidP="00B4579B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</w:tbl>
    <w:p w14:paraId="1B68CE05" w14:textId="77777777" w:rsidR="000D5DB7" w:rsidRDefault="000D5DB7">
      <w:pPr>
        <w:rPr>
          <w:sz w:val="2"/>
          <w:szCs w:val="2"/>
        </w:rPr>
      </w:pPr>
    </w:p>
    <w:p w14:paraId="1EB44D31" w14:textId="77777777" w:rsidR="001C4E97" w:rsidRPr="001C4E97" w:rsidRDefault="001C4E97">
      <w:pPr>
        <w:rPr>
          <w:sz w:val="2"/>
          <w:szCs w:val="2"/>
        </w:rPr>
      </w:pPr>
    </w:p>
    <w:p w14:paraId="06020D32" w14:textId="77777777" w:rsidR="00645B80" w:rsidRDefault="00B4579B">
      <w:r>
        <w:br w:type="page"/>
      </w:r>
    </w:p>
    <w:tbl>
      <w:tblPr>
        <w:tblpPr w:leftFromText="141" w:rightFromText="141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1985"/>
        <w:gridCol w:w="2121"/>
        <w:gridCol w:w="2268"/>
        <w:gridCol w:w="1843"/>
        <w:gridCol w:w="2840"/>
        <w:gridCol w:w="1843"/>
        <w:gridCol w:w="2409"/>
      </w:tblGrid>
      <w:tr w:rsidR="00645B80" w14:paraId="522ED35E" w14:textId="77777777" w:rsidTr="002F0B18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7C0FA14" w14:textId="77777777" w:rsidR="00645B80" w:rsidRPr="002F0B18" w:rsidRDefault="00645B80" w:rsidP="009D1F47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lastRenderedPageBreak/>
              <w:t>DISCIPLINA o AMBITO DISCIPLINARE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1468C9B" w14:textId="77777777" w:rsidR="00645B80" w:rsidRPr="002F0B18" w:rsidRDefault="00645B80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MISURE DISPENSATIVE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8D111D" w14:textId="77777777" w:rsidR="00645B80" w:rsidRPr="002F0B18" w:rsidRDefault="00645B80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STRUMENTI COMPENSATIVI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0D67A93" w14:textId="77777777" w:rsidR="00645B80" w:rsidRPr="002F0B18" w:rsidRDefault="00645B80" w:rsidP="009D1F47">
            <w:pPr>
              <w:snapToGrid w:val="0"/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STRATEGIE DIDATTICHE</w:t>
            </w:r>
          </w:p>
          <w:p w14:paraId="7F292899" w14:textId="77777777" w:rsidR="00645B80" w:rsidRPr="002F0B18" w:rsidRDefault="00645B80" w:rsidP="009D1F47">
            <w:pPr>
              <w:jc w:val="center"/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</w:pPr>
            <w:r w:rsidRPr="002F0B18">
              <w:rPr>
                <w:rStyle w:val="CharacterStyle2"/>
                <w:rFonts w:ascii="Times New Roman" w:hAnsi="Times New Roman"/>
                <w:b/>
                <w:bCs/>
                <w:spacing w:val="-2"/>
                <w:w w:val="105"/>
              </w:rPr>
              <w:t>INCLUSIVE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907758F" w14:textId="77777777" w:rsidR="00645B80" w:rsidRPr="002F0B18" w:rsidRDefault="00645B80" w:rsidP="009D1F47">
            <w:pPr>
              <w:snapToGrid w:val="0"/>
              <w:jc w:val="center"/>
              <w:rPr>
                <w:b/>
              </w:rPr>
            </w:pPr>
            <w:r w:rsidRPr="002F0B18">
              <w:rPr>
                <w:b/>
              </w:rPr>
              <w:t>OBIETTIVI DISCIPLINARI PERSONALIZZATI</w:t>
            </w:r>
          </w:p>
          <w:p w14:paraId="5E35D214" w14:textId="77777777" w:rsidR="00645B80" w:rsidRPr="002F0B18" w:rsidRDefault="00645B80" w:rsidP="009D1F47">
            <w:pPr>
              <w:jc w:val="center"/>
              <w:rPr>
                <w:b/>
              </w:rPr>
            </w:pPr>
            <w:r w:rsidRPr="002F0B18">
              <w:rPr>
                <w:b/>
              </w:rPr>
              <w:t>se necessari</w:t>
            </w:r>
          </w:p>
          <w:p w14:paraId="51C92F04" w14:textId="77777777" w:rsidR="00645B80" w:rsidRPr="002F0B18" w:rsidRDefault="00645B80" w:rsidP="009D1F47">
            <w:pPr>
              <w:jc w:val="center"/>
              <w:rPr>
                <w:b/>
              </w:rPr>
            </w:pPr>
            <w:r w:rsidRPr="002F0B18">
              <w:t>(conoscenze/competenze)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1D9FEB" w14:textId="77777777" w:rsidR="00645B80" w:rsidRPr="002F0B18" w:rsidRDefault="00645B80" w:rsidP="009D1F47">
            <w:pPr>
              <w:jc w:val="center"/>
              <w:rPr>
                <w:b/>
              </w:rPr>
            </w:pPr>
            <w:r w:rsidRPr="002F0B18">
              <w:rPr>
                <w:b/>
              </w:rPr>
              <w:t>CRITERI E MODALITÁ DI VERIFICA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8CD0B0" w14:textId="77777777" w:rsidR="00645B80" w:rsidRPr="002F0B18" w:rsidRDefault="00645B80" w:rsidP="009D1F47">
            <w:pPr>
              <w:jc w:val="center"/>
              <w:rPr>
                <w:b/>
              </w:rPr>
            </w:pPr>
            <w:r w:rsidRPr="002F0B18">
              <w:rPr>
                <w:b/>
              </w:rPr>
              <w:t>MODALITÁ DI VALUTAZIONE</w:t>
            </w:r>
          </w:p>
        </w:tc>
      </w:tr>
      <w:tr w:rsidR="00645B80" w14:paraId="148AC129" w14:textId="77777777" w:rsidTr="002F0B18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F9869" w14:textId="11B6BC8D" w:rsidR="00645B80" w:rsidRPr="002F0B18" w:rsidRDefault="00CC3BDD" w:rsidP="00645B80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</w:t>
            </w:r>
            <w:r w:rsidR="00645B80" w:rsidRPr="002F0B18">
              <w:rPr>
                <w:b/>
                <w:bCs/>
              </w:rPr>
              <w:t>:</w:t>
            </w:r>
          </w:p>
          <w:p w14:paraId="7936D71F" w14:textId="3E441259" w:rsidR="00645B80" w:rsidRPr="002F0B18" w:rsidRDefault="00645B80" w:rsidP="00645B80">
            <w:pPr>
              <w:autoSpaceDE w:val="0"/>
              <w:rPr>
                <w:bCs/>
              </w:rPr>
            </w:pPr>
          </w:p>
          <w:p w14:paraId="47E7BE71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2081CA65" w14:textId="77777777" w:rsidR="006F7947" w:rsidRPr="002F0B18" w:rsidRDefault="006F7947" w:rsidP="00645B80">
            <w:pPr>
              <w:autoSpaceDE w:val="0"/>
              <w:rPr>
                <w:bCs/>
              </w:rPr>
            </w:pPr>
          </w:p>
          <w:p w14:paraId="2E3E5A43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29198074" w14:textId="77777777" w:rsidR="00645B80" w:rsidRPr="002F0B18" w:rsidRDefault="00645B80" w:rsidP="00645B80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526199E3" w14:textId="77777777" w:rsidR="00645B80" w:rsidRPr="002F0B18" w:rsidRDefault="00645B80" w:rsidP="00645B80">
            <w:pPr>
              <w:autoSpaceDE w:val="0"/>
              <w:rPr>
                <w:bCs/>
              </w:rPr>
            </w:pPr>
          </w:p>
          <w:p w14:paraId="055978B4" w14:textId="77777777" w:rsidR="00645B80" w:rsidRPr="002F0B18" w:rsidRDefault="00645B80" w:rsidP="00645B80">
            <w:pPr>
              <w:autoSpaceDE w:val="0"/>
              <w:rPr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3FB2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0733F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AB8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65F2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CD8F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5DC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645B80" w:rsidRPr="00251103" w14:paraId="2E3E396F" w14:textId="77777777" w:rsidTr="002F0B18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0A21" w14:textId="319B88F1" w:rsidR="00645B80" w:rsidRPr="002F0B18" w:rsidRDefault="00CC3BDD" w:rsidP="00645B80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DISICPLINA</w:t>
            </w:r>
            <w:r w:rsidR="00645B80" w:rsidRPr="002F0B18">
              <w:rPr>
                <w:b/>
                <w:bCs/>
              </w:rPr>
              <w:t>:</w:t>
            </w:r>
          </w:p>
          <w:p w14:paraId="508E4B5C" w14:textId="67E97542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7DEDEB2D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2B6406A0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375EE38B" w14:textId="77777777" w:rsidR="006F7947" w:rsidRPr="002F0B18" w:rsidRDefault="006F7947" w:rsidP="00645B80">
            <w:pPr>
              <w:autoSpaceDE w:val="0"/>
              <w:rPr>
                <w:bCs/>
              </w:rPr>
            </w:pPr>
          </w:p>
          <w:p w14:paraId="4E4C26E8" w14:textId="77777777" w:rsidR="00645B80" w:rsidRPr="002F0B18" w:rsidRDefault="00645B80" w:rsidP="00645B80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5A7D8332" w14:textId="77777777" w:rsidR="00645B80" w:rsidRPr="002F0B18" w:rsidRDefault="00645B80" w:rsidP="00645B80">
            <w:pPr>
              <w:autoSpaceDE w:val="0"/>
              <w:rPr>
                <w:bCs/>
              </w:rPr>
            </w:pPr>
          </w:p>
          <w:p w14:paraId="1C1F0B1B" w14:textId="77777777" w:rsidR="00645B80" w:rsidRPr="002F0B18" w:rsidRDefault="00645B80" w:rsidP="00645B80">
            <w:pPr>
              <w:autoSpaceDE w:val="0"/>
              <w:rPr>
                <w:b/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9BA89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60EA9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D2AA8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50E3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F6FE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6901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  <w:tr w:rsidR="00645B80" w:rsidRPr="00251103" w14:paraId="27A0F604" w14:textId="77777777" w:rsidTr="002F0B18">
        <w:trPr>
          <w:trHeight w:val="214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D52F" w14:textId="346FE0A5" w:rsidR="00645B80" w:rsidRPr="00CC3BDD" w:rsidRDefault="00CC3BDD" w:rsidP="00645B80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DISCIPLINA:</w:t>
            </w:r>
          </w:p>
          <w:p w14:paraId="5ECD2C5C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002BBFC9" w14:textId="77777777" w:rsidR="00FA459E" w:rsidRPr="002F0B18" w:rsidRDefault="00FA459E" w:rsidP="00645B80">
            <w:pPr>
              <w:autoSpaceDE w:val="0"/>
              <w:rPr>
                <w:bCs/>
              </w:rPr>
            </w:pPr>
          </w:p>
          <w:p w14:paraId="296926E3" w14:textId="77777777" w:rsidR="006F7947" w:rsidRPr="002F0B18" w:rsidRDefault="006F7947" w:rsidP="00645B80">
            <w:pPr>
              <w:autoSpaceDE w:val="0"/>
              <w:rPr>
                <w:bCs/>
              </w:rPr>
            </w:pPr>
          </w:p>
          <w:p w14:paraId="42059407" w14:textId="77777777" w:rsidR="00645B80" w:rsidRPr="002F0B18" w:rsidRDefault="00645B80" w:rsidP="00645B80">
            <w:pPr>
              <w:autoSpaceDE w:val="0"/>
              <w:rPr>
                <w:b/>
                <w:bCs/>
              </w:rPr>
            </w:pPr>
            <w:r w:rsidRPr="002F0B18">
              <w:rPr>
                <w:b/>
                <w:bCs/>
              </w:rPr>
              <w:t>Firma docente:</w:t>
            </w:r>
          </w:p>
          <w:p w14:paraId="6B0CB64B" w14:textId="77777777" w:rsidR="00645B80" w:rsidRPr="002F0B18" w:rsidRDefault="00645B80" w:rsidP="00645B80">
            <w:pPr>
              <w:autoSpaceDE w:val="0"/>
              <w:rPr>
                <w:bCs/>
              </w:rPr>
            </w:pPr>
          </w:p>
          <w:p w14:paraId="61BA4EB5" w14:textId="77777777" w:rsidR="00645B80" w:rsidRPr="002F0B18" w:rsidRDefault="00645B80" w:rsidP="00645B80">
            <w:pPr>
              <w:autoSpaceDE w:val="0"/>
              <w:rPr>
                <w:b/>
                <w:bCs/>
              </w:rPr>
            </w:pPr>
            <w:r w:rsidRPr="002F0B18">
              <w:rPr>
                <w:bCs/>
              </w:rPr>
              <w:t>………………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A7282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CF9F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50444" w14:textId="77777777" w:rsidR="00645B80" w:rsidRPr="002F0B18" w:rsidRDefault="00645B80" w:rsidP="00645B80">
            <w:pPr>
              <w:autoSpaceDE w:val="0"/>
              <w:snapToGrid w:val="0"/>
              <w:rPr>
                <w:b/>
                <w:bCs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880E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7BBD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0F33" w14:textId="77777777" w:rsidR="00645B80" w:rsidRPr="002F0B18" w:rsidRDefault="00645B80" w:rsidP="00645B80">
            <w:pPr>
              <w:autoSpaceDE w:val="0"/>
              <w:snapToGrid w:val="0"/>
              <w:ind w:left="-391" w:firstLine="108"/>
              <w:rPr>
                <w:b/>
                <w:bCs/>
              </w:rPr>
            </w:pPr>
          </w:p>
        </w:tc>
      </w:tr>
    </w:tbl>
    <w:p w14:paraId="650AACCD" w14:textId="77777777" w:rsidR="0018164E" w:rsidRDefault="0018164E"/>
    <w:p w14:paraId="4AAB6412" w14:textId="77D0EDEA" w:rsidR="00D42947" w:rsidRDefault="00D42947" w:rsidP="00C16882"/>
    <w:p w14:paraId="40DDE4EB" w14:textId="77777777" w:rsidR="00C16882" w:rsidRDefault="00C16882" w:rsidP="00C16882"/>
    <w:p w14:paraId="76D15A7D" w14:textId="77777777" w:rsidR="00C16882" w:rsidRDefault="00C16882" w:rsidP="00C16882"/>
    <w:p w14:paraId="29BAE32B" w14:textId="77777777" w:rsidR="00C16882" w:rsidRDefault="00C16882" w:rsidP="00C16882"/>
    <w:p w14:paraId="65A7BC4B" w14:textId="77777777" w:rsidR="00C16882" w:rsidRDefault="00C16882" w:rsidP="00C16882"/>
    <w:p w14:paraId="04F16F46" w14:textId="77777777" w:rsidR="00D42947" w:rsidRDefault="00D42947">
      <w:pPr>
        <w:pStyle w:val="Style8"/>
        <w:kinsoku w:val="0"/>
        <w:autoSpaceDE/>
        <w:spacing w:before="0" w:line="240" w:lineRule="auto"/>
        <w:ind w:left="0"/>
        <w:jc w:val="both"/>
      </w:pPr>
    </w:p>
    <w:p w14:paraId="2C6FA16C" w14:textId="77777777" w:rsidR="00F467C8" w:rsidRDefault="00F467C8">
      <w:pPr>
        <w:pStyle w:val="Style8"/>
        <w:kinsoku w:val="0"/>
        <w:autoSpaceDE/>
        <w:spacing w:before="0" w:line="240" w:lineRule="auto"/>
        <w:ind w:left="0"/>
        <w:jc w:val="both"/>
      </w:pPr>
    </w:p>
    <w:p w14:paraId="1132F4F4" w14:textId="2CCB1976" w:rsidR="00D3120B" w:rsidRPr="00E53100" w:rsidRDefault="007D7C0A" w:rsidP="007D7C0A">
      <w:pPr>
        <w:spacing w:line="0" w:lineRule="atLeast"/>
        <w:rPr>
          <w:b/>
          <w:i/>
          <w:sz w:val="28"/>
          <w:szCs w:val="20"/>
          <w:lang w:eastAsia="it-IT"/>
        </w:rPr>
      </w:pPr>
      <w:r w:rsidRPr="00E53100">
        <w:rPr>
          <w:b/>
          <w:i/>
          <w:sz w:val="28"/>
        </w:rPr>
        <w:lastRenderedPageBreak/>
        <w:t xml:space="preserve">    </w:t>
      </w:r>
      <w:r w:rsidR="00D3120B" w:rsidRPr="00E53100">
        <w:rPr>
          <w:b/>
          <w:i/>
          <w:sz w:val="28"/>
        </w:rPr>
        <w:t>D.</w:t>
      </w:r>
      <w:r w:rsidR="00011BEA">
        <w:rPr>
          <w:b/>
          <w:i/>
          <w:sz w:val="28"/>
        </w:rPr>
        <w:t>2</w:t>
      </w:r>
      <w:r w:rsidR="00D3120B" w:rsidRPr="00E53100">
        <w:rPr>
          <w:b/>
          <w:i/>
          <w:sz w:val="28"/>
        </w:rPr>
        <w:t xml:space="preserve"> INTERVENTI EDUCATIVI E DIDATTICI - Strategie di Personalizzazione/Individualizzazione su “Base ICF”</w:t>
      </w:r>
    </w:p>
    <w:p w14:paraId="6AEBFE38" w14:textId="77777777" w:rsidR="00D3120B" w:rsidRDefault="00D3120B" w:rsidP="00D3120B">
      <w:pPr>
        <w:spacing w:line="69" w:lineRule="exact"/>
        <w:rPr>
          <w:sz w:val="20"/>
        </w:rPr>
      </w:pPr>
    </w:p>
    <w:p w14:paraId="7A84926A" w14:textId="45521AA9" w:rsidR="00D3120B" w:rsidRDefault="00D3120B" w:rsidP="00D3120B">
      <w:pPr>
        <w:spacing w:line="235" w:lineRule="auto"/>
        <w:ind w:left="300" w:right="460"/>
        <w:jc w:val="both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In base alla </w:t>
      </w:r>
      <w:r>
        <w:rPr>
          <w:rFonts w:ascii="Arial" w:eastAsia="Arial" w:hAnsi="Arial"/>
          <w:sz w:val="18"/>
          <w:u w:val="single"/>
        </w:rPr>
        <w:t>programmazione curricolare di classe</w:t>
      </w:r>
      <w:r>
        <w:rPr>
          <w:rFonts w:ascii="Arial" w:eastAsia="Arial" w:hAnsi="Arial"/>
          <w:sz w:val="18"/>
        </w:rPr>
        <w:t xml:space="preserve"> e alle informazioni sul </w:t>
      </w:r>
      <w:r>
        <w:rPr>
          <w:rFonts w:ascii="Arial" w:eastAsia="Arial" w:hAnsi="Arial"/>
          <w:sz w:val="18"/>
          <w:u w:val="single"/>
        </w:rPr>
        <w:t>funzionamento dell’allievo</w:t>
      </w:r>
      <w:r>
        <w:rPr>
          <w:rFonts w:ascii="Arial" w:eastAsia="Arial" w:hAnsi="Arial"/>
          <w:sz w:val="18"/>
        </w:rPr>
        <w:t xml:space="preserve"> ottenute dalla lettura dei documenti e dalla compilazione del PDP</w:t>
      </w:r>
      <w:r w:rsidR="007D7C0A">
        <w:rPr>
          <w:rFonts w:ascii="Arial" w:eastAsia="Arial" w:hAnsi="Arial"/>
          <w:sz w:val="18"/>
        </w:rPr>
        <w:t>/PP</w:t>
      </w:r>
      <w:r>
        <w:rPr>
          <w:rFonts w:ascii="Arial" w:eastAsia="Arial" w:hAnsi="Arial"/>
          <w:sz w:val="18"/>
        </w:rPr>
        <w:t xml:space="preserve">, sin qui, ciascun docente disciplinare avrà cura di </w:t>
      </w:r>
      <w:r>
        <w:rPr>
          <w:rFonts w:ascii="Arial" w:eastAsia="Arial" w:hAnsi="Arial"/>
          <w:b/>
          <w:sz w:val="18"/>
        </w:rPr>
        <w:t>individuare una o due abilità/capacità che riterrà opportuno provare a potenziare</w:t>
      </w:r>
      <w:r>
        <w:rPr>
          <w:rFonts w:ascii="Arial" w:eastAsia="Arial" w:hAnsi="Arial"/>
          <w:sz w:val="18"/>
        </w:rPr>
        <w:t xml:space="preserve">, sulla base delle priorità legate ai principi formativi della materia. Dovrà quindi specificare le misure dispensative, gli strumenti compensativi e le strategie didattiche – funzionali al miglioramento delle performance nelle attività e nella partecipazione - e indicare le modalità di verifica e i criteri di valutazione ritenuti idonei (tutti aspetti che possono essere facilitatori/ostacoli per l’allievo nel contesto di apprendimento). Ciascun docente potrà quindi compilare una o più caselle, a seconda del numero di abilità e/o capacità scelte, sulle quali lavorerà in modo mirato per il loro potenziamento o compensazione. Le </w:t>
      </w:r>
      <w:r>
        <w:rPr>
          <w:rFonts w:ascii="Arial" w:eastAsia="Arial" w:hAnsi="Arial"/>
          <w:b/>
          <w:sz w:val="18"/>
        </w:rPr>
        <w:t xml:space="preserve">misure dispensative andranno pensate in relazione agli elementi “barriera” all’apprendimento </w:t>
      </w:r>
      <w:r>
        <w:rPr>
          <w:rFonts w:ascii="Arial" w:eastAsia="Arial" w:hAnsi="Arial"/>
          <w:sz w:val="18"/>
        </w:rPr>
        <w:t>più che agli obiettivi dell ’apprendimento.</w:t>
      </w:r>
    </w:p>
    <w:p w14:paraId="4AF1F840" w14:textId="77777777" w:rsidR="00D3120B" w:rsidRDefault="00D3120B" w:rsidP="00D3120B">
      <w:pPr>
        <w:spacing w:line="214" w:lineRule="exact"/>
        <w:rPr>
          <w:sz w:val="20"/>
        </w:rPr>
      </w:pPr>
    </w:p>
    <w:p w14:paraId="3FCD7FF3" w14:textId="77777777" w:rsidR="00D3120B" w:rsidRDefault="00D3120B" w:rsidP="00D3120B">
      <w:pPr>
        <w:spacing w:line="0" w:lineRule="atLeast"/>
        <w:ind w:left="500"/>
        <w:rPr>
          <w:b/>
        </w:rPr>
      </w:pPr>
      <w:r>
        <w:rPr>
          <w:b/>
        </w:rPr>
        <w:t>TAB. MISURE DISPENSATIVE, STRUMENTI COMPENSATIVI, STRATEGIE DIDATTICHE - “MODELLO ICF”</w:t>
      </w:r>
    </w:p>
    <w:tbl>
      <w:tblPr>
        <w:tblStyle w:val="Grigliatabella"/>
        <w:tblW w:w="14912" w:type="dxa"/>
        <w:tblInd w:w="704" w:type="dxa"/>
        <w:tblLook w:val="04A0" w:firstRow="1" w:lastRow="0" w:firstColumn="1" w:lastColumn="0" w:noHBand="0" w:noVBand="1"/>
      </w:tblPr>
      <w:tblGrid>
        <w:gridCol w:w="2043"/>
        <w:gridCol w:w="1817"/>
        <w:gridCol w:w="1551"/>
        <w:gridCol w:w="1390"/>
        <w:gridCol w:w="1607"/>
        <w:gridCol w:w="1720"/>
        <w:gridCol w:w="1417"/>
        <w:gridCol w:w="1276"/>
        <w:gridCol w:w="2091"/>
      </w:tblGrid>
      <w:tr w:rsidR="00E53100" w14:paraId="45CF149A" w14:textId="77777777" w:rsidTr="006C37E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A85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</w:t>
            </w:r>
          </w:p>
          <w:p w14:paraId="1702D87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AMBITO</w:t>
            </w:r>
          </w:p>
          <w:p w14:paraId="6336E0B6" w14:textId="77777777" w:rsidR="00D3120B" w:rsidRDefault="00D3120B">
            <w:pPr>
              <w:pStyle w:val="Nessunaspaziatura"/>
              <w:rPr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DISCIPLINARE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8A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Descrizione delle</w:t>
            </w:r>
          </w:p>
          <w:p w14:paraId="78221CAC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abilità/capacità da potenziare</w:t>
            </w:r>
          </w:p>
          <w:p w14:paraId="4FB2E08E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(sceglierne una o due, in ordine di priorità)</w:t>
            </w:r>
          </w:p>
          <w:p w14:paraId="1C5D7AF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943CF6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Codice ICF (attività e partecipazione):</w:t>
            </w:r>
          </w:p>
          <w:p w14:paraId="497811D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E51F94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 al tempo1:</w:t>
            </w:r>
          </w:p>
          <w:p w14:paraId="49D579F4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1DB458F7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0-1-2-3-4</w:t>
            </w:r>
            <w:r>
              <w:rPr>
                <w:rStyle w:val="Rimandonotaapidipagina"/>
                <w:rFonts w:ascii="Arial" w:hAnsi="Arial"/>
                <w:sz w:val="16"/>
                <w:szCs w:val="16"/>
                <w:lang w:eastAsia="zh-CN"/>
              </w:rPr>
              <w:footnoteReference w:id="1"/>
            </w:r>
          </w:p>
          <w:p w14:paraId="2AC5AE9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(indicare qualificatore)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CC856F5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STRUMENTI</w:t>
            </w:r>
          </w:p>
          <w:p w14:paraId="2CBCEF5D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COMPENSATIVI</w:t>
            </w:r>
          </w:p>
          <w:p w14:paraId="67378E1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(vedi quadro</w:t>
            </w:r>
          </w:p>
          <w:p w14:paraId="5952D0E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riassuntivo)</w:t>
            </w:r>
          </w:p>
          <w:p w14:paraId="592467B5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4AB836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2DC57BD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A1EC147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08E9B5E9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08F45B87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1680025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DDA4477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29814579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F530E4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10583D3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24307ADC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MISURE</w:t>
            </w:r>
          </w:p>
          <w:p w14:paraId="72E61FA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DISPENSATIVE</w:t>
            </w:r>
          </w:p>
          <w:p w14:paraId="0158A8A1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(vedi quadro</w:t>
            </w:r>
          </w:p>
          <w:p w14:paraId="4149D811" w14:textId="77777777" w:rsidR="00D3120B" w:rsidRDefault="00D3120B">
            <w:pPr>
              <w:pStyle w:val="Nessunaspaziatura"/>
              <w:rPr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riassuntivo)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48F2EB21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STRATEGIE</w:t>
            </w:r>
          </w:p>
          <w:p w14:paraId="2A3325F5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DIDATTICHE</w:t>
            </w:r>
          </w:p>
          <w:p w14:paraId="07440119" w14:textId="77777777" w:rsidR="00D3120B" w:rsidRDefault="00D3120B">
            <w:pPr>
              <w:pStyle w:val="Nessunaspaziatura"/>
              <w:rPr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INCLUSIVE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6EACE6F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OBIETTIVI</w:t>
            </w:r>
          </w:p>
          <w:p w14:paraId="08FE5491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DISCIPLINARI</w:t>
            </w:r>
          </w:p>
          <w:p w14:paraId="1FFEE2C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PERSONALIZZATI</w:t>
            </w:r>
          </w:p>
          <w:p w14:paraId="104F4E5B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(se necessario)</w:t>
            </w:r>
            <w:r>
              <w:rPr>
                <w:rStyle w:val="Rimandonotaapidipagina"/>
                <w:rFonts w:ascii="Arial" w:hAnsi="Arial"/>
                <w:sz w:val="16"/>
                <w:szCs w:val="16"/>
                <w:lang w:eastAsia="zh-CN"/>
              </w:rPr>
              <w:footnoteReference w:id="2"/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:</w:t>
            </w:r>
          </w:p>
          <w:p w14:paraId="4D7DACE9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da individuare in</w:t>
            </w:r>
          </w:p>
          <w:p w14:paraId="695F34CB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relazione ai livelli essenziali attesi per le</w:t>
            </w:r>
          </w:p>
          <w:p w14:paraId="04793AE6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competenze in uscita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9D5334A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MODALITÀ DI</w:t>
            </w:r>
          </w:p>
          <w:p w14:paraId="431D7E64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VERIFICA E</w:t>
            </w:r>
          </w:p>
          <w:p w14:paraId="5D869A5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CRITERI DI</w:t>
            </w:r>
          </w:p>
          <w:p w14:paraId="0FDCF266" w14:textId="77777777" w:rsidR="00D3120B" w:rsidRDefault="00D3120B">
            <w:pPr>
              <w:pStyle w:val="Nessunaspaziatura"/>
              <w:rPr>
                <w:sz w:val="20"/>
                <w:szCs w:val="20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VALUTAZIONE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FC43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ALTRO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195B9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Descrizione delle performance raggiunte</w:t>
            </w:r>
            <w:r>
              <w:rPr>
                <w:rStyle w:val="Rimandonotaapidipagina"/>
                <w:rFonts w:ascii="Arial" w:hAnsi="Arial"/>
                <w:b/>
                <w:bCs/>
                <w:sz w:val="16"/>
                <w:szCs w:val="16"/>
                <w:lang w:eastAsia="zh-CN"/>
              </w:rPr>
              <w:footnoteReference w:id="3"/>
            </w:r>
          </w:p>
          <w:p w14:paraId="27DAE9F3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(Che cosa l’allievo è capace di fare</w:t>
            </w: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 xml:space="preserve"> dopo l’esperienza 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facilitante/di potenziamento)</w:t>
            </w:r>
          </w:p>
          <w:p w14:paraId="144DD710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94034B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 xml:space="preserve">Codice ICF 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>(attività e partecipazione):</w:t>
            </w:r>
          </w:p>
          <w:p w14:paraId="7F340BC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0AB4B85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 al Tempo 2:</w:t>
            </w:r>
          </w:p>
          <w:p w14:paraId="520FF25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48D0B132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0-1-2 -3 -4</w:t>
            </w:r>
          </w:p>
          <w:p w14:paraId="092AB0D8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>(indicare qualificatore)</w:t>
            </w:r>
          </w:p>
        </w:tc>
      </w:tr>
      <w:tr w:rsidR="00D3120B" w14:paraId="4087BF57" w14:textId="77777777" w:rsidTr="006C37E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3263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CA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7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146D57D2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Nel linguaggio ICF: gestione, introduzione o rimozione di Fattori ambientali contestuali che, nella situazione descritta, costituiscono una facilitazione o una barriera per l’allievo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E2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18DC0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</w:tr>
      <w:tr w:rsidR="00E53100" w14:paraId="0C9EED57" w14:textId="77777777" w:rsidTr="00D42947">
        <w:trPr>
          <w:trHeight w:val="1973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361C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bookmarkStart w:id="9" w:name="_Hlk55986930"/>
          </w:p>
          <w:p w14:paraId="2C5CB148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7B09DA37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44055FA0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497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2D39AAAF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855BB7E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C0681EE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0B340EF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7CED083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4221A9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0B61F28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7A14A28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11A6ADB6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4262D60A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4BA1CF1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2F52530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1A081E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5A417C4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330916C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47A032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BD96E5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6AC0B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7026D7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D15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191C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4343633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0B4193CA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DCF7450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AAE094A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11A728D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54D6621F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F7F2AEF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  <w:bookmarkEnd w:id="9"/>
      </w:tr>
      <w:tr w:rsidR="00E53100" w14:paraId="13F8AFA3" w14:textId="77777777" w:rsidTr="006C37E5">
        <w:trPr>
          <w:trHeight w:val="2682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E644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8A5995D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3F97CBE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75337DCE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08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47AF0650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0920188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C518969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F115429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6D6B2F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59D64C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022F3FF2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69B4D5B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5978C805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099E4B2D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8B6AB4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2D5A9E5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E38DA2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9BD58B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0014EA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D334545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2F5316B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75CF6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9A2943D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D1D9844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36733B5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9C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784AA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22B9182B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1E0FC1E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F34E437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B23D93D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951C909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119A29E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6245346A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E53100" w14:paraId="41BA693A" w14:textId="77777777" w:rsidTr="006C37E5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AD9F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1EF8972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D78CEB3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4E9EA5A2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1464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702C0050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31501E9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7F7236F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F17205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541246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F1DE84B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79656886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267D05F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23B1915F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E22C093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0B5212A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6A2A4B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8964A6A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8B18BFE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E544DB1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3353E8B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CAD19A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7BE46F5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9B4E152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34E918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238B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385E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7315CDCE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685499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264826A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4EBF992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2BD22072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3733770D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4C6B0C0F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E53100" w14:paraId="30B8AEB7" w14:textId="77777777" w:rsidTr="00D42947">
        <w:trPr>
          <w:trHeight w:val="378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E61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33BFAD94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B72E566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61D763B4" w14:textId="77777777" w:rsidR="00D3120B" w:rsidRDefault="00D3120B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E94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15B9C39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291E1D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192728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A3FF14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217AA34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0E94C6E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2125F30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7E81513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2D7D5E15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D8F1FD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6C5A7F7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7C98A4B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CB37BC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42614FE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4002B1E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582E562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9A69F05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82F420E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805F89E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81F7D99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B2212E6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E3DD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154C1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193D1DD2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8ADD37C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F971FDB" w14:textId="77777777" w:rsidR="00D3120B" w:rsidRDefault="00D3120B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3ADC5F1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C8F569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61F8AC00" w14:textId="77777777" w:rsidR="00D3120B" w:rsidRDefault="00D3120B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1BEB661A" w14:textId="77777777" w:rsidR="00D3120B" w:rsidRDefault="00D3120B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-295"/>
        <w:tblW w:w="0" w:type="auto"/>
        <w:tblLook w:val="04A0" w:firstRow="1" w:lastRow="0" w:firstColumn="1" w:lastColumn="0" w:noHBand="0" w:noVBand="1"/>
      </w:tblPr>
      <w:tblGrid>
        <w:gridCol w:w="1838"/>
        <w:gridCol w:w="1817"/>
        <w:gridCol w:w="1551"/>
        <w:gridCol w:w="1390"/>
        <w:gridCol w:w="1607"/>
        <w:gridCol w:w="1720"/>
        <w:gridCol w:w="1417"/>
        <w:gridCol w:w="1276"/>
        <w:gridCol w:w="2091"/>
      </w:tblGrid>
      <w:tr w:rsidR="00C16882" w14:paraId="5332C5A7" w14:textId="77777777" w:rsidTr="00C16882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AFF4" w14:textId="77777777" w:rsidR="00C16882" w:rsidRDefault="00C16882" w:rsidP="00C16882">
            <w:pPr>
              <w:spacing w:after="160" w:line="256" w:lineRule="auto"/>
              <w:rPr>
                <w:rFonts w:ascii="Arial" w:eastAsia="Calibri" w:hAnsi="Arial" w:cs="Arial"/>
                <w:b/>
                <w:bCs/>
                <w:sz w:val="16"/>
                <w:szCs w:val="16"/>
                <w:lang w:eastAsia="zh-CN"/>
              </w:rPr>
            </w:pPr>
          </w:p>
          <w:p w14:paraId="437AF29D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EBA5C1B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2E6C674E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D99B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677FC09C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B0D0E72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EEFE2DD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3DEFBA5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C68CE18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BB750CD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02A39966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5940981F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1E18D4B4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39A4B60A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EE85D65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3353DBA3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31DBE14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711D225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1B796DB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B2318FE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C827C0D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4DDC5E8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FE1E2F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1D8E72A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928F3EC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9161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01E9D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111347DA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2BB82F5E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3FDF354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06CB09C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74C03B5E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0DB2782B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12B8B635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C16882" w14:paraId="4D792BA2" w14:textId="77777777" w:rsidTr="00C16882">
        <w:trPr>
          <w:trHeight w:val="246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6C8F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FB2A26F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630E5929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387F55C2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C17B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79504287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71533C0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36F0639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54E7865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E6DA3AA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F2C9D08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5D910170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1EF1151C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21C38A79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5A3F961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EA2EBA2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B36872F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5ECEE0A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D74D8EA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6B25656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2A6E61A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7D64A83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F55FFB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3A6FD23D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E12E85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5A4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597232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777EDE66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5926E12B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43992109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64953E1E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4C7CFBA9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71CF5869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3A7FA211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  <w:tr w:rsidR="00C16882" w14:paraId="4BC6F0B9" w14:textId="77777777" w:rsidTr="00C16882">
        <w:trPr>
          <w:trHeight w:val="284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E4D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5A7641C1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  <w:p w14:paraId="05C56488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MATERIA:</w:t>
            </w:r>
          </w:p>
          <w:p w14:paraId="00AE599A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1228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6CB55E9F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04FBFA1E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1B70A38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60FDE75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59D61FB8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068BC15F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3A85FFBA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Tempo1:</w:t>
            </w:r>
          </w:p>
          <w:p w14:paraId="41B04E79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23BF51DF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7DB4B0A6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17E9CBF0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F4184EF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F95C15C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7F2795B3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CA6E578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9BE06BC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2A15217B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7B23498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5A985494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0F195CC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F0C7964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D9B4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A947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Codice ICF (attività e partecipazione):</w:t>
            </w:r>
          </w:p>
          <w:p w14:paraId="0307EF4D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sz w:val="16"/>
                <w:szCs w:val="16"/>
                <w:lang w:eastAsia="zh-CN"/>
              </w:rPr>
              <w:tab/>
            </w:r>
          </w:p>
          <w:p w14:paraId="6273FCAA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6B0FF99" w14:textId="77777777" w:rsidR="00C16882" w:rsidRDefault="00C16882" w:rsidP="00C16882">
            <w:pPr>
              <w:pStyle w:val="Nessunaspaziatura"/>
              <w:rPr>
                <w:rFonts w:ascii="Arial" w:hAnsi="Arial"/>
                <w:sz w:val="16"/>
                <w:szCs w:val="16"/>
                <w:lang w:eastAsia="zh-CN"/>
              </w:rPr>
            </w:pPr>
          </w:p>
          <w:p w14:paraId="1F4A4209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Livello di problema</w:t>
            </w:r>
          </w:p>
          <w:p w14:paraId="7ED4289C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al Tempo2:</w:t>
            </w:r>
          </w:p>
          <w:p w14:paraId="2C26E49B" w14:textId="77777777" w:rsidR="00C16882" w:rsidRDefault="00C16882" w:rsidP="00C16882">
            <w:pPr>
              <w:pStyle w:val="Nessunaspaziatura"/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(qualificatore)</w:t>
            </w:r>
          </w:p>
          <w:p w14:paraId="6B1CD291" w14:textId="77777777" w:rsidR="00C16882" w:rsidRDefault="00C16882" w:rsidP="00C16882">
            <w:pPr>
              <w:spacing w:after="160" w:line="256" w:lineRule="auto"/>
              <w:rPr>
                <w:rFonts w:ascii="Arial" w:hAnsi="Arial"/>
                <w:sz w:val="16"/>
                <w:szCs w:val="16"/>
                <w:lang w:eastAsia="zh-CN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lang w:eastAsia="zh-CN"/>
              </w:rPr>
              <w:t>0-1-2 -3 -4</w:t>
            </w:r>
          </w:p>
        </w:tc>
      </w:tr>
    </w:tbl>
    <w:p w14:paraId="63D8A5BF" w14:textId="77777777" w:rsidR="00E53100" w:rsidRDefault="00E53100">
      <w:pPr>
        <w:pStyle w:val="Style8"/>
        <w:kinsoku w:val="0"/>
        <w:autoSpaceDE/>
        <w:spacing w:before="0" w:line="240" w:lineRule="auto"/>
        <w:ind w:left="0"/>
        <w:jc w:val="both"/>
      </w:pPr>
    </w:p>
    <w:p w14:paraId="175F72B2" w14:textId="77777777" w:rsidR="00E53100" w:rsidRDefault="00E53100">
      <w:pPr>
        <w:pStyle w:val="Style8"/>
        <w:kinsoku w:val="0"/>
        <w:autoSpaceDE/>
        <w:spacing w:before="0" w:line="240" w:lineRule="auto"/>
        <w:ind w:left="0"/>
        <w:jc w:val="both"/>
      </w:pPr>
    </w:p>
    <w:p w14:paraId="5EB44B04" w14:textId="77777777" w:rsidR="00D42947" w:rsidRDefault="00D42947" w:rsidP="00D42947">
      <w:pPr>
        <w:pStyle w:val="Testonotaapidipagina"/>
        <w:rPr>
          <w:rFonts w:ascii="Arial" w:hAnsi="Arial"/>
          <w:b/>
          <w:bCs/>
          <w:sz w:val="16"/>
          <w:szCs w:val="16"/>
          <w:lang w:eastAsia="it-IT"/>
        </w:rPr>
      </w:pPr>
      <w:r>
        <w:rPr>
          <w:rStyle w:val="Rimandonotaapidipagina"/>
        </w:rPr>
        <w:footnoteRef/>
      </w:r>
      <w:r>
        <w:rPr>
          <w:rFonts w:ascii="Arial" w:hAnsi="Arial"/>
          <w:sz w:val="16"/>
          <w:szCs w:val="16"/>
        </w:rPr>
        <w:t xml:space="preserve">Segnare il livello di difficoltà nella abilità individuata </w:t>
      </w:r>
      <w:r>
        <w:rPr>
          <w:rFonts w:ascii="Arial" w:hAnsi="Arial"/>
          <w:b/>
          <w:bCs/>
          <w:sz w:val="16"/>
          <w:szCs w:val="16"/>
        </w:rPr>
        <w:t>sia all’inizio sia al termine</w:t>
      </w:r>
      <w:r>
        <w:rPr>
          <w:rFonts w:ascii="Arial" w:hAnsi="Arial"/>
          <w:sz w:val="16"/>
          <w:szCs w:val="16"/>
        </w:rPr>
        <w:t xml:space="preserve"> del percorso di personalizzazione, al fine di registrare l’eventuale miglioramento; i livelli sono articolati secondo i qualificatori ICF: </w:t>
      </w:r>
      <w:r>
        <w:rPr>
          <w:rFonts w:ascii="Arial" w:hAnsi="Arial"/>
          <w:b/>
          <w:bCs/>
          <w:sz w:val="16"/>
          <w:szCs w:val="16"/>
        </w:rPr>
        <w:t>0 - nessun problema; 1 problema lieve; 2-problema moderato; 3-problema severo; 4-problema completo</w:t>
      </w:r>
    </w:p>
    <w:p w14:paraId="45AEB417" w14:textId="475951F5" w:rsidR="00D42947" w:rsidRPr="00D42947" w:rsidRDefault="00D42947" w:rsidP="00D42947">
      <w:pPr>
        <w:pStyle w:val="Testonotaapidipagina"/>
        <w:rPr>
          <w:rFonts w:ascii="Calibri" w:hAnsi="Calibri"/>
          <w:lang w:val="it-IT"/>
        </w:rPr>
      </w:pPr>
      <w:r>
        <w:rPr>
          <w:rStyle w:val="Rimandonotaapidipagina"/>
        </w:rPr>
        <w:footnoteRef/>
      </w:r>
      <w:r>
        <w:rPr>
          <w:rFonts w:ascii="Arial" w:hAnsi="Arial"/>
          <w:sz w:val="16"/>
          <w:szCs w:val="16"/>
        </w:rPr>
        <w:t xml:space="preserve">Si evidenzia che in caso di </w:t>
      </w:r>
      <w:r>
        <w:rPr>
          <w:rFonts w:ascii="Arial" w:hAnsi="Arial"/>
          <w:b/>
          <w:bCs/>
          <w:sz w:val="16"/>
          <w:szCs w:val="16"/>
        </w:rPr>
        <w:t>diagnosi di Funzionamento Intellettivo Limite</w:t>
      </w:r>
      <w:r>
        <w:rPr>
          <w:rFonts w:ascii="Arial" w:hAnsi="Arial"/>
          <w:sz w:val="16"/>
          <w:szCs w:val="16"/>
        </w:rPr>
        <w:t xml:space="preserve"> può essere necessario calibrare il Percorso Personalizzato sui livelli essenziali attesi per le competenze in uscita, mentre risulta generalmente meno opportuno in caso di diagnosi di D</w:t>
      </w:r>
      <w:r>
        <w:rPr>
          <w:rFonts w:ascii="Arial" w:hAnsi="Arial"/>
          <w:sz w:val="16"/>
          <w:szCs w:val="16"/>
          <w:lang w:val="it-IT"/>
        </w:rPr>
        <w:t>SA</w:t>
      </w:r>
    </w:p>
    <w:p w14:paraId="551958F7" w14:textId="31A02BA3" w:rsidR="00C16882" w:rsidRDefault="00D42947" w:rsidP="00D42947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rPr>
          <w:sz w:val="16"/>
          <w:szCs w:val="16"/>
        </w:rPr>
        <w:t>L’ultima colonna (in grigio) è da compilare al termine del percorso didattico personalizzato, il cui periodo è definito da ogni consiglio di classe/team in relazione ai singo</w:t>
      </w:r>
      <w:r w:rsidR="00C16882">
        <w:rPr>
          <w:sz w:val="16"/>
          <w:szCs w:val="16"/>
        </w:rPr>
        <w:t xml:space="preserve">li casi </w:t>
      </w:r>
    </w:p>
    <w:p w14:paraId="1359234A" w14:textId="77777777" w:rsidR="00C16882" w:rsidRDefault="00C16882" w:rsidP="00D42947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</w:p>
    <w:p w14:paraId="198B4135" w14:textId="77777777" w:rsidR="00C16882" w:rsidRDefault="00C16882" w:rsidP="00D42947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</w:pPr>
    </w:p>
    <w:p w14:paraId="7399241D" w14:textId="77777777" w:rsidR="00C16882" w:rsidRDefault="00C16882" w:rsidP="00D42947">
      <w:pPr>
        <w:pStyle w:val="Style8"/>
        <w:kinsoku w:val="0"/>
        <w:autoSpaceDE/>
        <w:spacing w:before="0" w:line="240" w:lineRule="auto"/>
        <w:ind w:left="0"/>
        <w:jc w:val="both"/>
        <w:rPr>
          <w:sz w:val="16"/>
          <w:szCs w:val="16"/>
        </w:rPr>
        <w:sectPr w:rsidR="00C16882" w:rsidSect="00C16882">
          <w:headerReference w:type="default" r:id="rId14"/>
          <w:footerReference w:type="default" r:id="rId15"/>
          <w:pgSz w:w="16838" w:h="11906" w:orient="landscape"/>
          <w:pgMar w:top="851" w:right="851" w:bottom="142" w:left="709" w:header="720" w:footer="261" w:gutter="0"/>
          <w:pgNumType w:start="13"/>
          <w:cols w:space="720"/>
          <w:docGrid w:linePitch="360"/>
        </w:sectPr>
      </w:pPr>
    </w:p>
    <w:p w14:paraId="321EDD34" w14:textId="22194030" w:rsidR="00E53100" w:rsidRDefault="00E53100" w:rsidP="00D42947">
      <w:pPr>
        <w:pStyle w:val="Style8"/>
        <w:kinsoku w:val="0"/>
        <w:autoSpaceDE/>
        <w:spacing w:before="0" w:line="240" w:lineRule="auto"/>
        <w:ind w:left="0"/>
        <w:jc w:val="both"/>
      </w:pPr>
    </w:p>
    <w:p w14:paraId="6C0CD32A" w14:textId="77777777" w:rsidR="000D5DB7" w:rsidRPr="00C928EB" w:rsidRDefault="008969F5" w:rsidP="00C61253">
      <w:pPr>
        <w:pStyle w:val="Titolo1"/>
        <w:numPr>
          <w:ilvl w:val="0"/>
          <w:numId w:val="0"/>
        </w:numPr>
        <w:spacing w:before="0" w:after="0"/>
        <w:rPr>
          <w:rFonts w:ascii="Times New Roman" w:hAnsi="Times New Roman"/>
          <w:sz w:val="20"/>
          <w:szCs w:val="20"/>
        </w:rPr>
      </w:pPr>
      <w:bookmarkStart w:id="10" w:name="__RefHeading__24_1270352503"/>
      <w:bookmarkStart w:id="11" w:name="__RefHeading__26_1270352503"/>
      <w:bookmarkEnd w:id="10"/>
      <w:bookmarkEnd w:id="11"/>
      <w:r w:rsidRPr="00C928EB">
        <w:rPr>
          <w:rFonts w:ascii="Times New Roman" w:hAnsi="Times New Roman"/>
          <w:sz w:val="20"/>
          <w:szCs w:val="20"/>
          <w:lang w:val="it-IT"/>
        </w:rPr>
        <w:t>S</w:t>
      </w:r>
      <w:r w:rsidR="000D5DB7" w:rsidRPr="00C928EB">
        <w:rPr>
          <w:rFonts w:ascii="Times New Roman" w:hAnsi="Times New Roman"/>
          <w:sz w:val="20"/>
          <w:szCs w:val="20"/>
        </w:rPr>
        <w:t>EZIONE E: Quadro riassuntivo degli strumenti compensativi e delle misure dispensative - parametri e criteri per la verifica</w:t>
      </w:r>
      <w:r w:rsidR="004074A5" w:rsidRPr="00C928EB">
        <w:rPr>
          <w:rFonts w:ascii="Times New Roman" w:hAnsi="Times New Roman"/>
          <w:sz w:val="20"/>
          <w:szCs w:val="20"/>
        </w:rPr>
        <w:t xml:space="preserve"> </w:t>
      </w:r>
      <w:r w:rsidR="000D5DB7" w:rsidRPr="00C928EB">
        <w:rPr>
          <w:rFonts w:ascii="Times New Roman" w:hAnsi="Times New Roman"/>
          <w:sz w:val="20"/>
          <w:szCs w:val="20"/>
        </w:rPr>
        <w:t>/</w:t>
      </w:r>
      <w:r w:rsidR="004074A5" w:rsidRPr="00C928EB">
        <w:rPr>
          <w:rFonts w:ascii="Times New Roman" w:hAnsi="Times New Roman"/>
          <w:sz w:val="20"/>
          <w:szCs w:val="20"/>
        </w:rPr>
        <w:t xml:space="preserve"> </w:t>
      </w:r>
      <w:r w:rsidR="000D5DB7" w:rsidRPr="00C928EB">
        <w:rPr>
          <w:rFonts w:ascii="Times New Roman" w:hAnsi="Times New Roman"/>
          <w:sz w:val="20"/>
          <w:szCs w:val="20"/>
        </w:rPr>
        <w:t xml:space="preserve">valutazione </w:t>
      </w:r>
    </w:p>
    <w:p w14:paraId="430DF023" w14:textId="77777777" w:rsidR="000D5DB7" w:rsidRPr="00C928EB" w:rsidRDefault="000D5DB7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074A5" w:rsidRPr="00C928EB" w14:paraId="03E371A0" w14:textId="77777777">
        <w:trPr>
          <w:cantSplit/>
          <w:trHeight w:val="69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91AEF49" w14:textId="77777777" w:rsidR="009A36AF" w:rsidRDefault="004074A5">
            <w:pPr>
              <w:autoSpaceDE w:val="0"/>
              <w:snapToGrid w:val="0"/>
              <w:jc w:val="center"/>
              <w:rPr>
                <w:rStyle w:val="Rimandonotaapidipagina1"/>
              </w:rPr>
            </w:pPr>
            <w:r w:rsidRPr="00C928EB">
              <w:rPr>
                <w:b/>
                <w:bCs/>
                <w:sz w:val="20"/>
                <w:szCs w:val="20"/>
              </w:rPr>
              <w:t>MISURE DISPENSATIVE</w:t>
            </w:r>
          </w:p>
          <w:p w14:paraId="08C24E8D" w14:textId="0C5CA462" w:rsidR="004074A5" w:rsidRPr="00C928EB" w:rsidRDefault="004074A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 (legge 170/10 e linee guida 12/07/11)</w:t>
            </w:r>
          </w:p>
          <w:p w14:paraId="214C36EA" w14:textId="77777777" w:rsidR="004074A5" w:rsidRPr="00C928EB" w:rsidRDefault="004074A5">
            <w:pPr>
              <w:autoSpaceDE w:val="0"/>
              <w:jc w:val="center"/>
              <w:rPr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 INTERVENTI DI INDIVIDUALIZZAZIONE</w:t>
            </w:r>
          </w:p>
        </w:tc>
      </w:tr>
      <w:tr w:rsidR="000D5DB7" w:rsidRPr="00C928EB" w14:paraId="24FA50FC" w14:textId="77777777" w:rsidTr="00260805">
        <w:trPr>
          <w:cantSplit/>
          <w:trHeight w:val="9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8AA698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5FA26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dalla lettura ad alta voce in classe</w:t>
            </w:r>
          </w:p>
        </w:tc>
      </w:tr>
      <w:tr w:rsidR="000D5DB7" w:rsidRPr="00C928EB" w14:paraId="65D8058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18A78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FCE8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dall’uso dei quattro caratteri di scrittura nelle prime fasi dell’apprendimento </w:t>
            </w:r>
          </w:p>
        </w:tc>
      </w:tr>
      <w:tr w:rsidR="000D5DB7" w:rsidRPr="00C928EB" w14:paraId="188A4A6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9F80C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DB5F5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dall’uso del corsivo e dello stampato minuscolo </w:t>
            </w:r>
          </w:p>
        </w:tc>
      </w:tr>
      <w:tr w:rsidR="000D5DB7" w:rsidRPr="00C928EB" w14:paraId="2F5690BF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609F3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544A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dalla scrittura sotto dettatura di testi e/o appunti</w:t>
            </w:r>
          </w:p>
        </w:tc>
      </w:tr>
      <w:tr w:rsidR="000D5DB7" w:rsidRPr="00C928EB" w14:paraId="0006370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BBE83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87A3D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0D5DB7" w:rsidRPr="00C928EB" w14:paraId="6A8885B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AACBE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19F49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dallo studio mnemonico delle tabelline, delle forme verbali, delle poesie </w:t>
            </w:r>
          </w:p>
        </w:tc>
      </w:tr>
      <w:tr w:rsidR="000D5DB7" w:rsidRPr="00C928EB" w14:paraId="20F5634C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F593D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27C4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dall’utilizzo di tempi standard </w:t>
            </w:r>
          </w:p>
        </w:tc>
      </w:tr>
      <w:tr w:rsidR="000D5DB7" w:rsidRPr="00C928EB" w14:paraId="0936A5C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F0CF7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159A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Riduzione delle consegne senza modificare gli obiettivi</w:t>
            </w:r>
          </w:p>
        </w:tc>
      </w:tr>
      <w:tr w:rsidR="000D5DB7" w:rsidRPr="00C928EB" w14:paraId="0A55EEF1" w14:textId="77777777">
        <w:trPr>
          <w:trHeight w:val="1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30A88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B636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0D5DB7" w:rsidRPr="00C928EB" w14:paraId="67FDF8E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C454E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B8C30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dalla sovrapposizione di compiti e interrogazioni di più  materie </w:t>
            </w:r>
          </w:p>
        </w:tc>
      </w:tr>
      <w:tr w:rsidR="000D5DB7" w:rsidRPr="00C928EB" w14:paraId="3564D7A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E213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AC2EE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0D5DB7" w:rsidRPr="00C928EB" w14:paraId="5777B28D" w14:textId="77777777">
        <w:trPr>
          <w:trHeight w:val="1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16460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A0C0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0D5DB7" w:rsidRPr="00C928EB" w14:paraId="58C86E4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9AC08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97C75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Accordo sulle modalità e i tempi delle verifiche scritte con possibilità di utilizzare supporti multimediali </w:t>
            </w:r>
          </w:p>
        </w:tc>
      </w:tr>
      <w:tr w:rsidR="000D5DB7" w:rsidRPr="00C928EB" w14:paraId="3787D31E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B17C6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BBE14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Accordo sui tempi e sulle modalità delle interrogazioni </w:t>
            </w:r>
          </w:p>
        </w:tc>
      </w:tr>
      <w:tr w:rsidR="000D5DB7" w:rsidRPr="00C928EB" w14:paraId="29B08EC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AF52C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C7991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Nelle verifiche, riduzione e adattamento del numero degli esercizi senza modificare gli obiettivi </w:t>
            </w:r>
          </w:p>
        </w:tc>
      </w:tr>
      <w:tr w:rsidR="000D5DB7" w:rsidRPr="00C928EB" w14:paraId="00B8F97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19592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3EDDD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0D5DB7" w:rsidRPr="00C928EB" w14:paraId="7A589C9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6732A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E98D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0D5DB7" w:rsidRPr="00C928EB" w14:paraId="0C6E729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D1D6F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F0277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0D5DB7" w:rsidRPr="00C928EB" w14:paraId="6B1D22B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EB8CA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DE20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0D5DB7" w:rsidRPr="00C928EB" w14:paraId="15A4FE5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92C41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A3EF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0D5DB7" w:rsidRPr="00C928EB" w14:paraId="78FC719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EF6E5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A97A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Valutazione del contenuto e non degli errori ortografici</w:t>
            </w:r>
          </w:p>
        </w:tc>
      </w:tr>
      <w:tr w:rsidR="00382780" w:rsidRPr="00C928EB" w14:paraId="19AA6CC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E26D1" w14:textId="77777777" w:rsidR="00382780" w:rsidRPr="00C928E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D0B4" w14:textId="77777777" w:rsidR="00382780" w:rsidRPr="00C928EB" w:rsidRDefault="00E67350" w:rsidP="00D126EF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b/>
                <w:sz w:val="20"/>
                <w:szCs w:val="20"/>
              </w:rPr>
              <w:t>Solo per gli alunni con DSA</w:t>
            </w:r>
            <w:r w:rsidRPr="00C928EB">
              <w:rPr>
                <w:sz w:val="20"/>
                <w:szCs w:val="20"/>
              </w:rPr>
              <w:br/>
              <w:t>Dispensa (se richiesta dalla diagnosi, dalla famiglia e approvata dal Consiglio di classe) dallo studio della lingua straniera in forma scritta</w:t>
            </w:r>
          </w:p>
        </w:tc>
      </w:tr>
      <w:tr w:rsidR="00382780" w:rsidRPr="00C928EB" w14:paraId="24840D81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AAFAF" w14:textId="77777777" w:rsidR="00382780" w:rsidRPr="00C928E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8D50" w14:textId="77777777" w:rsidR="00382780" w:rsidRPr="00C928E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La lingua straniera scritta verrà valutata in percentuale minore rispetto all’orale non considerando errori ortografici e di spelling (privilegiare la forma orale)</w:t>
            </w:r>
          </w:p>
        </w:tc>
      </w:tr>
      <w:tr w:rsidR="00382780" w:rsidRPr="00C928EB" w14:paraId="3F08FCB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6E6BA" w14:textId="77777777" w:rsidR="00382780" w:rsidRPr="00C928E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E57BF" w14:textId="77777777" w:rsidR="00382780" w:rsidRPr="00C928E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Evitare (per la lingua straniera scritta) domande con doppia negazione e di difficile interpretazione</w:t>
            </w:r>
          </w:p>
        </w:tc>
      </w:tr>
      <w:tr w:rsidR="00382780" w:rsidRPr="00C928EB" w14:paraId="015B911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32F59" w14:textId="77777777" w:rsidR="00382780" w:rsidRPr="00C928EB" w:rsidRDefault="00382780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5EBE" w14:textId="351805BD" w:rsidR="00382780" w:rsidRPr="00C928EB" w:rsidRDefault="00E67350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Evitare tipologie di esercizi inadatti e di sicuro insuccesso (es. di trasformazione, traduzione Italiano-Inglese)</w:t>
            </w:r>
          </w:p>
        </w:tc>
      </w:tr>
      <w:tr w:rsidR="000D5DB7" w:rsidRPr="00C928EB" w14:paraId="717BE733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3BD4E" w14:textId="77777777" w:rsidR="000D5DB7" w:rsidRPr="00C928EB" w:rsidRDefault="000D5DB7">
            <w:pPr>
              <w:numPr>
                <w:ilvl w:val="0"/>
                <w:numId w:val="11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204B9" w14:textId="77777777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</w:t>
            </w:r>
          </w:p>
        </w:tc>
      </w:tr>
    </w:tbl>
    <w:p w14:paraId="39617FFF" w14:textId="77777777" w:rsidR="000D5DB7" w:rsidRPr="00C928EB" w:rsidRDefault="000D5DB7">
      <w:pPr>
        <w:pStyle w:val="Style8"/>
        <w:kinsoku w:val="0"/>
        <w:autoSpaceDE/>
        <w:spacing w:before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6C7825D6" w14:textId="77777777" w:rsidR="000D5DB7" w:rsidRPr="00C928EB" w:rsidRDefault="000D5DB7">
      <w:pPr>
        <w:pStyle w:val="Default"/>
        <w:rPr>
          <w:rFonts w:ascii="Times New Roman" w:hAnsi="Times New Roman" w:cs="Times New Roman"/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9214"/>
      </w:tblGrid>
      <w:tr w:rsidR="004074A5" w:rsidRPr="00C928EB" w14:paraId="2A0A8815" w14:textId="77777777">
        <w:trPr>
          <w:cantSplit/>
          <w:trHeight w:val="687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8507887" w14:textId="77777777" w:rsidR="004074A5" w:rsidRPr="00C928EB" w:rsidRDefault="004074A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STRUMENTI COMPENSATIVI </w:t>
            </w:r>
          </w:p>
          <w:p w14:paraId="222CC190" w14:textId="77777777" w:rsidR="004074A5" w:rsidRPr="00C928EB" w:rsidRDefault="004074A5">
            <w:pPr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(legge 170/10 e linee guida 12/07/11)</w:t>
            </w:r>
          </w:p>
        </w:tc>
      </w:tr>
      <w:tr w:rsidR="000D5DB7" w:rsidRPr="00C928EB" w14:paraId="6304930C" w14:textId="77777777">
        <w:trPr>
          <w:cantSplit/>
          <w:trHeight w:val="6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34E24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9A3FB" w14:textId="38FC6DC6" w:rsidR="000D5DB7" w:rsidRPr="00C928EB" w:rsidRDefault="000D5DB7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computer e tablet </w:t>
            </w:r>
          </w:p>
        </w:tc>
      </w:tr>
      <w:tr w:rsidR="000D5DB7" w:rsidRPr="00C928EB" w14:paraId="00DA88B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A1C69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B4F2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0D5DB7" w:rsidRPr="00C928EB" w14:paraId="409CBAB1" w14:textId="77777777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BEEC2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623D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0D5DB7" w:rsidRPr="00C928EB" w14:paraId="0B8E1544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2EDF1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F27FF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del registratore digitale o di altri strumenti di registrazione per uso personale</w:t>
            </w:r>
          </w:p>
        </w:tc>
      </w:tr>
      <w:tr w:rsidR="000D5DB7" w:rsidRPr="00C928EB" w14:paraId="59F1ED92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8AF2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95D6C" w14:textId="470C0764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ausili  per il calcolo (tavola pitagorica, linee dei numeri…) ed eventualmente della  calcolatrice con foglio di calcolo </w:t>
            </w:r>
          </w:p>
        </w:tc>
      </w:tr>
      <w:tr w:rsidR="000D5DB7" w:rsidRPr="00C928EB" w14:paraId="24A1FC2B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3E543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F1268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schemi, tabelle, mappe e diagrammi di flusso come supporto durante compiti e verifiche scritte</w:t>
            </w:r>
          </w:p>
        </w:tc>
      </w:tr>
      <w:tr w:rsidR="000D5DB7" w:rsidRPr="00C928EB" w14:paraId="3A8AFAAD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3D609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FDFF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  formulari e di schemi e/o mappe delle varie discipline scientifiche come supporto durante compiti e verifiche scritte</w:t>
            </w:r>
          </w:p>
        </w:tc>
      </w:tr>
      <w:tr w:rsidR="000D5DB7" w:rsidRPr="00C928EB" w14:paraId="1A1E6E3B" w14:textId="77777777">
        <w:trPr>
          <w:trHeight w:val="6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F8CED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1DEA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0D5DB7" w:rsidRPr="00C928EB" w14:paraId="3BDBD0E7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792AB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7DAB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Utilizzo di dizionari digitali (cd rom, risorse </w:t>
            </w:r>
            <w:r w:rsidRPr="00C928EB">
              <w:rPr>
                <w:i/>
                <w:sz w:val="20"/>
                <w:szCs w:val="20"/>
              </w:rPr>
              <w:t>on line</w:t>
            </w:r>
            <w:r w:rsidRPr="00C928EB">
              <w:rPr>
                <w:sz w:val="20"/>
                <w:szCs w:val="20"/>
              </w:rPr>
              <w:t>)</w:t>
            </w:r>
          </w:p>
        </w:tc>
      </w:tr>
      <w:tr w:rsidR="000D5DB7" w:rsidRPr="00C928EB" w14:paraId="48B3598A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A0834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AE5E" w14:textId="77777777" w:rsidR="000D5DB7" w:rsidRPr="00C928EB" w:rsidRDefault="000D5DB7" w:rsidP="00D126EF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Utilizzo di software didattici e compensativi (</w:t>
            </w:r>
            <w:r w:rsidRPr="00C928EB">
              <w:rPr>
                <w:i/>
                <w:sz w:val="20"/>
                <w:szCs w:val="20"/>
              </w:rPr>
              <w:t>free</w:t>
            </w:r>
            <w:r w:rsidRPr="00C928EB">
              <w:rPr>
                <w:sz w:val="20"/>
                <w:szCs w:val="20"/>
              </w:rPr>
              <w:t xml:space="preserve"> e/o commerciali) </w:t>
            </w:r>
          </w:p>
        </w:tc>
      </w:tr>
      <w:tr w:rsidR="000D5DB7" w:rsidRPr="00C928EB" w14:paraId="2E3F96F0" w14:textId="777777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ED3AF" w14:textId="77777777" w:rsidR="000D5DB7" w:rsidRPr="00C928EB" w:rsidRDefault="000D5DB7">
            <w:pPr>
              <w:numPr>
                <w:ilvl w:val="0"/>
                <w:numId w:val="14"/>
              </w:numPr>
              <w:tabs>
                <w:tab w:val="clear" w:pos="0"/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B9E2A" w14:textId="77777777" w:rsidR="000D5DB7" w:rsidRPr="00C928EB" w:rsidRDefault="000479D1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88E3B52" w14:textId="77777777" w:rsidR="000D5DB7" w:rsidRPr="00C928EB" w:rsidRDefault="000D5DB7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6386933A" w14:textId="77777777" w:rsidR="000D5DB7" w:rsidRPr="00C928EB" w:rsidRDefault="000D5DB7">
      <w:pPr>
        <w:autoSpaceDE w:val="0"/>
        <w:rPr>
          <w:b/>
          <w:bCs/>
          <w:i/>
          <w:iCs/>
          <w:sz w:val="20"/>
          <w:szCs w:val="20"/>
        </w:rPr>
      </w:pPr>
      <w:r w:rsidRPr="00C928EB">
        <w:rPr>
          <w:b/>
          <w:bCs/>
          <w:i/>
          <w:iCs/>
          <w:sz w:val="20"/>
          <w:szCs w:val="20"/>
        </w:rPr>
        <w:t xml:space="preserve">NB: </w:t>
      </w:r>
    </w:p>
    <w:p w14:paraId="3CCAFB20" w14:textId="77777777" w:rsidR="000D5DB7" w:rsidRPr="00C928EB" w:rsidRDefault="000D5DB7">
      <w:pPr>
        <w:autoSpaceDE w:val="0"/>
        <w:rPr>
          <w:i/>
          <w:iCs/>
          <w:sz w:val="20"/>
          <w:szCs w:val="20"/>
        </w:rPr>
      </w:pPr>
      <w:r w:rsidRPr="00C928EB">
        <w:rPr>
          <w:i/>
          <w:iCs/>
          <w:sz w:val="20"/>
          <w:szCs w:val="20"/>
        </w:rPr>
        <w:t xml:space="preserve">In caso di </w:t>
      </w:r>
      <w:r w:rsidRPr="00C928EB">
        <w:rPr>
          <w:b/>
          <w:i/>
          <w:iCs/>
          <w:sz w:val="20"/>
          <w:szCs w:val="20"/>
        </w:rPr>
        <w:t>esame di stato</w:t>
      </w:r>
      <w:r w:rsidRPr="00C928EB">
        <w:rPr>
          <w:i/>
          <w:iCs/>
          <w:sz w:val="20"/>
          <w:szCs w:val="20"/>
        </w:rPr>
        <w:t xml:space="preserve">, gli </w:t>
      </w:r>
      <w:r w:rsidRPr="00C928EB">
        <w:rPr>
          <w:b/>
          <w:i/>
          <w:iCs/>
          <w:sz w:val="20"/>
          <w:szCs w:val="20"/>
        </w:rPr>
        <w:t>strumenti adottati</w:t>
      </w:r>
      <w:r w:rsidRPr="00C928EB">
        <w:rPr>
          <w:i/>
          <w:iCs/>
          <w:sz w:val="20"/>
          <w:szCs w:val="20"/>
        </w:rPr>
        <w:t xml:space="preserve"> dovranno essere indicati </w:t>
      </w:r>
      <w:r w:rsidR="00102C40" w:rsidRPr="00C928EB">
        <w:rPr>
          <w:i/>
          <w:iCs/>
          <w:sz w:val="20"/>
          <w:szCs w:val="20"/>
        </w:rPr>
        <w:t>nella riunione</w:t>
      </w:r>
      <w:r w:rsidRPr="00C928EB">
        <w:rPr>
          <w:b/>
          <w:i/>
          <w:iCs/>
          <w:sz w:val="20"/>
          <w:szCs w:val="20"/>
        </w:rPr>
        <w:t xml:space="preserve"> preliminare per l’esame conclusivo del primo ciclo e nel</w:t>
      </w:r>
      <w:r w:rsidRPr="00C928EB">
        <w:rPr>
          <w:i/>
          <w:iCs/>
          <w:sz w:val="20"/>
          <w:szCs w:val="20"/>
        </w:rPr>
        <w:t xml:space="preserve"> </w:t>
      </w:r>
      <w:r w:rsidRPr="00C928EB">
        <w:rPr>
          <w:b/>
          <w:i/>
          <w:iCs/>
          <w:sz w:val="20"/>
          <w:szCs w:val="20"/>
        </w:rPr>
        <w:t>documento del 15 maggio</w:t>
      </w:r>
      <w:r w:rsidRPr="00C928EB">
        <w:rPr>
          <w:i/>
          <w:iCs/>
          <w:sz w:val="20"/>
          <w:szCs w:val="20"/>
        </w:rPr>
        <w:t xml:space="preserve"> della scuola secondaria di II grado (DPR 323/1998; DM 5669 del 12/07/2011; artt 6-18 OM. n. 13 del 2013</w:t>
      </w:r>
      <w:r w:rsidR="00102C40" w:rsidRPr="00C928EB">
        <w:rPr>
          <w:i/>
          <w:iCs/>
          <w:sz w:val="20"/>
          <w:szCs w:val="20"/>
        </w:rPr>
        <w:t>) in</w:t>
      </w:r>
      <w:r w:rsidRPr="00C928EB">
        <w:rPr>
          <w:i/>
          <w:iCs/>
          <w:sz w:val="20"/>
          <w:szCs w:val="20"/>
        </w:rPr>
        <w:t xml:space="preserve"> cui il Consiglio di Classe dovrà indicare modalità, tempi e sistema valutativo previsti-VEDI P. 19 </w:t>
      </w:r>
    </w:p>
    <w:p w14:paraId="5210D969" w14:textId="77777777" w:rsidR="00566581" w:rsidRPr="00C928EB" w:rsidRDefault="00566581">
      <w:pPr>
        <w:autoSpaceDE w:val="0"/>
        <w:rPr>
          <w:i/>
          <w:iCs/>
          <w:sz w:val="20"/>
          <w:szCs w:val="20"/>
        </w:rPr>
      </w:pPr>
    </w:p>
    <w:p w14:paraId="6B71625D" w14:textId="77777777" w:rsidR="00566581" w:rsidRPr="00C928EB" w:rsidRDefault="00566581">
      <w:pPr>
        <w:autoSpaceDE w:val="0"/>
        <w:rPr>
          <w:i/>
          <w:iCs/>
          <w:sz w:val="20"/>
          <w:szCs w:val="20"/>
        </w:rPr>
      </w:pPr>
    </w:p>
    <w:p w14:paraId="2845DF1D" w14:textId="77777777" w:rsidR="00FA238A" w:rsidRPr="00C928EB" w:rsidRDefault="00FA238A">
      <w:pPr>
        <w:autoSpaceDE w:val="0"/>
        <w:rPr>
          <w:i/>
          <w:iCs/>
          <w:sz w:val="20"/>
          <w:szCs w:val="20"/>
        </w:rPr>
      </w:pPr>
    </w:p>
    <w:p w14:paraId="1B8D1455" w14:textId="77777777" w:rsidR="00FA238A" w:rsidRPr="00C928EB" w:rsidRDefault="00FA238A">
      <w:pPr>
        <w:autoSpaceDE w:val="0"/>
        <w:rPr>
          <w:i/>
          <w:iCs/>
          <w:sz w:val="20"/>
          <w:szCs w:val="20"/>
        </w:rPr>
      </w:pPr>
    </w:p>
    <w:p w14:paraId="0E51CE95" w14:textId="77777777" w:rsidR="00566581" w:rsidRPr="00C928EB" w:rsidRDefault="00566581">
      <w:pPr>
        <w:autoSpaceDE w:val="0"/>
        <w:rPr>
          <w:i/>
          <w:iCs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5F519A" w:rsidRPr="00C928EB" w14:paraId="014C1D0F" w14:textId="77777777">
        <w:trPr>
          <w:trHeight w:val="532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736EEB77" w14:textId="77777777" w:rsidR="005F519A" w:rsidRPr="00C928EB" w:rsidRDefault="005F519A" w:rsidP="00F502E3">
            <w:pPr>
              <w:autoSpaceDE w:val="0"/>
              <w:jc w:val="center"/>
              <w:rPr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Strategie didattiche inclusive</w:t>
            </w:r>
          </w:p>
        </w:tc>
      </w:tr>
      <w:tr w:rsidR="00382780" w:rsidRPr="00C928EB" w14:paraId="3A62AFDC" w14:textId="77777777">
        <w:tc>
          <w:tcPr>
            <w:tcW w:w="709" w:type="dxa"/>
            <w:vAlign w:val="center"/>
          </w:tcPr>
          <w:p w14:paraId="6003806B" w14:textId="77777777" w:rsidR="00382780" w:rsidRPr="00C928EB" w:rsidRDefault="004424BC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E1.</w:t>
            </w:r>
          </w:p>
        </w:tc>
        <w:tc>
          <w:tcPr>
            <w:tcW w:w="9214" w:type="dxa"/>
            <w:vAlign w:val="center"/>
          </w:tcPr>
          <w:p w14:paraId="01627D04" w14:textId="77777777" w:rsidR="00382780" w:rsidRPr="00C928EB" w:rsidRDefault="004424BC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Valorizzare nella didattica linguaggi comunicativi altri dal codice scritto (linguaggio iconografico, parlato), utilizzando mediatori didattici quali immagini, disegni e riepiloghi a voce</w:t>
            </w:r>
          </w:p>
        </w:tc>
      </w:tr>
      <w:tr w:rsidR="00382780" w:rsidRPr="00C928EB" w14:paraId="29F9251D" w14:textId="77777777">
        <w:tc>
          <w:tcPr>
            <w:tcW w:w="709" w:type="dxa"/>
            <w:vAlign w:val="center"/>
          </w:tcPr>
          <w:p w14:paraId="7701679B" w14:textId="77777777" w:rsidR="00382780" w:rsidRPr="00C928EB" w:rsidRDefault="00A479D3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E2.</w:t>
            </w:r>
          </w:p>
        </w:tc>
        <w:tc>
          <w:tcPr>
            <w:tcW w:w="9214" w:type="dxa"/>
          </w:tcPr>
          <w:p w14:paraId="0BF0A511" w14:textId="1D614686" w:rsidR="00382780" w:rsidRPr="00C928EB" w:rsidRDefault="00A479D3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l’uso di dispositivi extra</w:t>
            </w:r>
            <w:r w:rsidR="009A36AF">
              <w:rPr>
                <w:sz w:val="20"/>
                <w:szCs w:val="20"/>
              </w:rPr>
              <w:t xml:space="preserve"> </w:t>
            </w:r>
            <w:r w:rsidRPr="00C928EB">
              <w:rPr>
                <w:sz w:val="20"/>
                <w:szCs w:val="20"/>
              </w:rPr>
              <w:t>testuali per lo studio (titolo, paragrafi, immagini)</w:t>
            </w:r>
          </w:p>
        </w:tc>
      </w:tr>
      <w:tr w:rsidR="00382780" w:rsidRPr="00C928EB" w14:paraId="47CA67A3" w14:textId="77777777">
        <w:tc>
          <w:tcPr>
            <w:tcW w:w="709" w:type="dxa"/>
            <w:vAlign w:val="center"/>
          </w:tcPr>
          <w:p w14:paraId="56119C41" w14:textId="77777777" w:rsidR="00382780" w:rsidRPr="00C928EB" w:rsidRDefault="00A479D3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E3.</w:t>
            </w:r>
          </w:p>
        </w:tc>
        <w:tc>
          <w:tcPr>
            <w:tcW w:w="9214" w:type="dxa"/>
          </w:tcPr>
          <w:p w14:paraId="7CA457D4" w14:textId="77777777" w:rsidR="00382780" w:rsidRPr="00C928EB" w:rsidRDefault="00A479D3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organizzatori grafici della conoscenza (schemi, mappe concettuali, mappe mentali, tabelle, ...)</w:t>
            </w:r>
          </w:p>
        </w:tc>
      </w:tr>
      <w:tr w:rsidR="00382780" w:rsidRPr="00C928EB" w14:paraId="6984B48C" w14:textId="77777777">
        <w:tc>
          <w:tcPr>
            <w:tcW w:w="709" w:type="dxa"/>
            <w:vAlign w:val="center"/>
          </w:tcPr>
          <w:p w14:paraId="3AF6A95D" w14:textId="77777777" w:rsidR="00382780" w:rsidRPr="00C928EB" w:rsidRDefault="00A479D3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E4.</w:t>
            </w:r>
          </w:p>
        </w:tc>
        <w:tc>
          <w:tcPr>
            <w:tcW w:w="9214" w:type="dxa"/>
          </w:tcPr>
          <w:p w14:paraId="23CC23C3" w14:textId="77777777" w:rsidR="00382780" w:rsidRPr="00C928EB" w:rsidRDefault="00A479D3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diverse strategie di lettura in relazione al tipo di testo e agli scopi</w:t>
            </w:r>
          </w:p>
        </w:tc>
      </w:tr>
      <w:tr w:rsidR="00382780" w:rsidRPr="00C928EB" w14:paraId="63AEC2D1" w14:textId="77777777">
        <w:tc>
          <w:tcPr>
            <w:tcW w:w="709" w:type="dxa"/>
            <w:vAlign w:val="center"/>
          </w:tcPr>
          <w:p w14:paraId="230F4E5B" w14:textId="77777777" w:rsidR="00382780" w:rsidRPr="00C928EB" w:rsidRDefault="00A479D3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E5.</w:t>
            </w:r>
          </w:p>
        </w:tc>
        <w:tc>
          <w:tcPr>
            <w:tcW w:w="9214" w:type="dxa"/>
          </w:tcPr>
          <w:p w14:paraId="1D3DB754" w14:textId="77777777" w:rsidR="00382780" w:rsidRPr="00C928EB" w:rsidRDefault="00A479D3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strategie per la gestione del parlato pianificato (tipico delle interrogazioni)</w:t>
            </w:r>
          </w:p>
        </w:tc>
      </w:tr>
      <w:tr w:rsidR="00382780" w:rsidRPr="00C928EB" w14:paraId="38326EAF" w14:textId="77777777">
        <w:tc>
          <w:tcPr>
            <w:tcW w:w="709" w:type="dxa"/>
            <w:vAlign w:val="center"/>
          </w:tcPr>
          <w:p w14:paraId="4274B9B2" w14:textId="77777777" w:rsidR="00382780" w:rsidRPr="00C928EB" w:rsidRDefault="00A479D3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E6.</w:t>
            </w:r>
          </w:p>
        </w:tc>
        <w:tc>
          <w:tcPr>
            <w:tcW w:w="9214" w:type="dxa"/>
          </w:tcPr>
          <w:p w14:paraId="1304BF7A" w14:textId="73B5E04A" w:rsidR="00382780" w:rsidRPr="00C928EB" w:rsidRDefault="00A479D3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Potenziare la consapevolezza fonologica e </w:t>
            </w:r>
            <w:r w:rsidR="00C928EB" w:rsidRPr="00C928EB">
              <w:rPr>
                <w:sz w:val="20"/>
                <w:szCs w:val="20"/>
              </w:rPr>
              <w:t>m</w:t>
            </w:r>
            <w:r w:rsidRPr="00C928EB">
              <w:rPr>
                <w:sz w:val="20"/>
                <w:szCs w:val="20"/>
              </w:rPr>
              <w:t>etafonolog</w:t>
            </w:r>
            <w:r w:rsidR="00C928EB" w:rsidRPr="00C928EB">
              <w:rPr>
                <w:sz w:val="20"/>
                <w:szCs w:val="20"/>
              </w:rPr>
              <w:t>i</w:t>
            </w:r>
            <w:r w:rsidRPr="00C928EB">
              <w:rPr>
                <w:sz w:val="20"/>
                <w:szCs w:val="20"/>
              </w:rPr>
              <w:t>ca</w:t>
            </w:r>
          </w:p>
        </w:tc>
      </w:tr>
      <w:tr w:rsidR="00382780" w:rsidRPr="00C928EB" w14:paraId="368EE093" w14:textId="77777777">
        <w:tc>
          <w:tcPr>
            <w:tcW w:w="709" w:type="dxa"/>
            <w:vAlign w:val="center"/>
          </w:tcPr>
          <w:p w14:paraId="01CCEE5E" w14:textId="77777777" w:rsidR="00382780" w:rsidRPr="00C928EB" w:rsidRDefault="00A479D3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E7.</w:t>
            </w:r>
          </w:p>
        </w:tc>
        <w:tc>
          <w:tcPr>
            <w:tcW w:w="9214" w:type="dxa"/>
          </w:tcPr>
          <w:p w14:paraId="2DE147DE" w14:textId="77777777" w:rsidR="00382780" w:rsidRPr="00C928EB" w:rsidRDefault="00102C40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Sollecitare</w:t>
            </w:r>
            <w:r w:rsidR="00A479D3" w:rsidRPr="00C928EB">
              <w:rPr>
                <w:sz w:val="20"/>
                <w:szCs w:val="20"/>
              </w:rPr>
              <w:t xml:space="preserve"> le conoscenze precedenti ad ogni lezione per introdurre nuovi argomenti</w:t>
            </w:r>
          </w:p>
        </w:tc>
      </w:tr>
      <w:tr w:rsidR="00382780" w:rsidRPr="00C928EB" w14:paraId="11602759" w14:textId="77777777">
        <w:tc>
          <w:tcPr>
            <w:tcW w:w="709" w:type="dxa"/>
            <w:vAlign w:val="center"/>
          </w:tcPr>
          <w:p w14:paraId="224A387A" w14:textId="77777777" w:rsidR="00382780" w:rsidRPr="00C928EB" w:rsidRDefault="004F0F8E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E8.</w:t>
            </w:r>
          </w:p>
        </w:tc>
        <w:tc>
          <w:tcPr>
            <w:tcW w:w="9214" w:type="dxa"/>
          </w:tcPr>
          <w:p w14:paraId="14656854" w14:textId="77777777" w:rsidR="00382780" w:rsidRPr="00C928EB" w:rsidRDefault="004F0F8E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Offrire anticipatamente schemi grafici (organizzatori anticipati) relativi all’argomento di studio, per orientare l’alunno nella discriminazione delle informazioni essenziali e la loro comprensione</w:t>
            </w:r>
          </w:p>
        </w:tc>
      </w:tr>
      <w:tr w:rsidR="00382780" w:rsidRPr="00C928EB" w14:paraId="236B4F5A" w14:textId="77777777">
        <w:tc>
          <w:tcPr>
            <w:tcW w:w="709" w:type="dxa"/>
            <w:vAlign w:val="center"/>
          </w:tcPr>
          <w:p w14:paraId="30D24A17" w14:textId="77777777" w:rsidR="00382780" w:rsidRPr="00C928EB" w:rsidRDefault="005535EF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E9.</w:t>
            </w:r>
          </w:p>
        </w:tc>
        <w:tc>
          <w:tcPr>
            <w:tcW w:w="9214" w:type="dxa"/>
          </w:tcPr>
          <w:p w14:paraId="0E711625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un approccio ludico/operativo</w:t>
            </w:r>
          </w:p>
        </w:tc>
      </w:tr>
      <w:tr w:rsidR="00382780" w:rsidRPr="00C928EB" w14:paraId="33E31612" w14:textId="77777777">
        <w:tc>
          <w:tcPr>
            <w:tcW w:w="709" w:type="dxa"/>
            <w:vAlign w:val="center"/>
          </w:tcPr>
          <w:p w14:paraId="66CFF53A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E10.</w:t>
            </w:r>
          </w:p>
        </w:tc>
        <w:tc>
          <w:tcPr>
            <w:tcW w:w="9214" w:type="dxa"/>
          </w:tcPr>
          <w:p w14:paraId="52FFA17D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Privilegiare attività pragmatiche con agganci operativi</w:t>
            </w:r>
          </w:p>
        </w:tc>
      </w:tr>
      <w:tr w:rsidR="00382780" w:rsidRPr="00C928EB" w14:paraId="72D29130" w14:textId="77777777">
        <w:tc>
          <w:tcPr>
            <w:tcW w:w="709" w:type="dxa"/>
            <w:vAlign w:val="center"/>
          </w:tcPr>
          <w:p w14:paraId="29D28C54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E11.</w:t>
            </w:r>
          </w:p>
        </w:tc>
        <w:tc>
          <w:tcPr>
            <w:tcW w:w="9214" w:type="dxa"/>
          </w:tcPr>
          <w:p w14:paraId="0D5E398D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la comprensione del testo attraverso la strutturazione di percorsi sul metodo di studio</w:t>
            </w:r>
          </w:p>
        </w:tc>
      </w:tr>
      <w:tr w:rsidR="00382780" w:rsidRPr="00C928EB" w14:paraId="3C3BD81D" w14:textId="77777777">
        <w:tc>
          <w:tcPr>
            <w:tcW w:w="709" w:type="dxa"/>
            <w:vAlign w:val="center"/>
          </w:tcPr>
          <w:p w14:paraId="1318DCC5" w14:textId="77777777" w:rsidR="00382780" w:rsidRPr="00C928EB" w:rsidRDefault="005535EF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E12.</w:t>
            </w:r>
          </w:p>
        </w:tc>
        <w:tc>
          <w:tcPr>
            <w:tcW w:w="9214" w:type="dxa"/>
          </w:tcPr>
          <w:p w14:paraId="3BDA2EA2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Riepilogare i punti salienti alla fine di ogni lezione</w:t>
            </w:r>
          </w:p>
        </w:tc>
      </w:tr>
      <w:tr w:rsidR="00382780" w:rsidRPr="00C928EB" w14:paraId="419FA8E9" w14:textId="77777777">
        <w:tc>
          <w:tcPr>
            <w:tcW w:w="709" w:type="dxa"/>
            <w:vAlign w:val="center"/>
          </w:tcPr>
          <w:p w14:paraId="5EDEB384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E13.</w:t>
            </w:r>
          </w:p>
        </w:tc>
        <w:tc>
          <w:tcPr>
            <w:tcW w:w="9214" w:type="dxa"/>
          </w:tcPr>
          <w:p w14:paraId="2099A6C5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schede contenenti consegne-guida;</w:t>
            </w:r>
          </w:p>
        </w:tc>
      </w:tr>
      <w:tr w:rsidR="00382780" w:rsidRPr="00C928EB" w14:paraId="649A1277" w14:textId="77777777">
        <w:tc>
          <w:tcPr>
            <w:tcW w:w="709" w:type="dxa"/>
            <w:vAlign w:val="center"/>
          </w:tcPr>
          <w:p w14:paraId="251FC837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E14.</w:t>
            </w:r>
          </w:p>
        </w:tc>
        <w:tc>
          <w:tcPr>
            <w:tcW w:w="9214" w:type="dxa"/>
          </w:tcPr>
          <w:p w14:paraId="4F50AA17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Fornire schede lessicali per spiegare parole chiave</w:t>
            </w:r>
          </w:p>
        </w:tc>
      </w:tr>
      <w:tr w:rsidR="00382780" w:rsidRPr="00C928EB" w14:paraId="1928B6F7" w14:textId="77777777">
        <w:tc>
          <w:tcPr>
            <w:tcW w:w="709" w:type="dxa"/>
            <w:vAlign w:val="center"/>
          </w:tcPr>
          <w:p w14:paraId="05C33E78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E15.</w:t>
            </w:r>
          </w:p>
        </w:tc>
        <w:tc>
          <w:tcPr>
            <w:tcW w:w="9214" w:type="dxa"/>
          </w:tcPr>
          <w:p w14:paraId="2E402FE7" w14:textId="77777777" w:rsidR="005535EF" w:rsidRPr="00C928EB" w:rsidRDefault="005535EF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Proporre una diversificazione:</w:t>
            </w:r>
          </w:p>
          <w:p w14:paraId="6F7A6E22" w14:textId="77777777" w:rsidR="005535EF" w:rsidRPr="00C928EB" w:rsidRDefault="005535EF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- del materiale</w:t>
            </w:r>
          </w:p>
          <w:p w14:paraId="46DFF78D" w14:textId="77777777" w:rsidR="00382780" w:rsidRPr="00C928EB" w:rsidRDefault="005535EF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- delle consegne</w:t>
            </w:r>
          </w:p>
        </w:tc>
      </w:tr>
      <w:tr w:rsidR="00382780" w:rsidRPr="00C928EB" w14:paraId="18F90C59" w14:textId="77777777">
        <w:tc>
          <w:tcPr>
            <w:tcW w:w="709" w:type="dxa"/>
            <w:vAlign w:val="center"/>
          </w:tcPr>
          <w:p w14:paraId="49FFD3EF" w14:textId="77777777" w:rsidR="00382780" w:rsidRPr="00C928EB" w:rsidRDefault="005535EF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lastRenderedPageBreak/>
              <w:t>E16.</w:t>
            </w:r>
          </w:p>
        </w:tc>
        <w:tc>
          <w:tcPr>
            <w:tcW w:w="9214" w:type="dxa"/>
          </w:tcPr>
          <w:p w14:paraId="7672461F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Promuovere inferenze, integrazioni e collegamenti tra le conoscenze e le discipline</w:t>
            </w:r>
          </w:p>
        </w:tc>
      </w:tr>
      <w:tr w:rsidR="00382780" w:rsidRPr="00C928EB" w14:paraId="5002D1A9" w14:textId="77777777">
        <w:tc>
          <w:tcPr>
            <w:tcW w:w="709" w:type="dxa"/>
            <w:vAlign w:val="center"/>
          </w:tcPr>
          <w:p w14:paraId="255B7A31" w14:textId="77777777" w:rsidR="00382780" w:rsidRPr="00C928EB" w:rsidRDefault="00F47B72" w:rsidP="00F502E3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E17.</w:t>
            </w:r>
          </w:p>
        </w:tc>
        <w:tc>
          <w:tcPr>
            <w:tcW w:w="9214" w:type="dxa"/>
          </w:tcPr>
          <w:p w14:paraId="416B64B2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Puntare sulla essenzializzazione dei contenuti e sui nuclei fondanti delle discipline</w:t>
            </w:r>
          </w:p>
        </w:tc>
      </w:tr>
      <w:tr w:rsidR="00382780" w:rsidRPr="00C928EB" w14:paraId="40165032" w14:textId="77777777">
        <w:tc>
          <w:tcPr>
            <w:tcW w:w="709" w:type="dxa"/>
            <w:vAlign w:val="center"/>
          </w:tcPr>
          <w:p w14:paraId="173227CC" w14:textId="77777777" w:rsidR="00382780" w:rsidRPr="00C928EB" w:rsidRDefault="00F47B72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E18.</w:t>
            </w:r>
          </w:p>
        </w:tc>
        <w:tc>
          <w:tcPr>
            <w:tcW w:w="9214" w:type="dxa"/>
          </w:tcPr>
          <w:p w14:paraId="7A2D8A0F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Dividere un compito in sotto-obiettivi</w:t>
            </w:r>
          </w:p>
        </w:tc>
      </w:tr>
      <w:tr w:rsidR="00382780" w:rsidRPr="00C928EB" w14:paraId="3FA47066" w14:textId="77777777">
        <w:tc>
          <w:tcPr>
            <w:tcW w:w="709" w:type="dxa"/>
            <w:vAlign w:val="center"/>
          </w:tcPr>
          <w:p w14:paraId="330F53A0" w14:textId="77777777" w:rsidR="00382780" w:rsidRPr="00C928EB" w:rsidRDefault="00F47B72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E19.</w:t>
            </w:r>
          </w:p>
        </w:tc>
        <w:tc>
          <w:tcPr>
            <w:tcW w:w="9214" w:type="dxa"/>
          </w:tcPr>
          <w:p w14:paraId="6E07E336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Utilizzare vari tipi di adattamento dei testi di studio (riduzione, semplificazione, arricchimento, facilitazione, ecc.)</w:t>
            </w:r>
          </w:p>
        </w:tc>
      </w:tr>
      <w:tr w:rsidR="00382780" w:rsidRPr="00C928EB" w14:paraId="664D4D44" w14:textId="77777777">
        <w:tc>
          <w:tcPr>
            <w:tcW w:w="709" w:type="dxa"/>
            <w:vAlign w:val="center"/>
          </w:tcPr>
          <w:p w14:paraId="2278D48B" w14:textId="77777777" w:rsidR="00382780" w:rsidRPr="00C928EB" w:rsidRDefault="00F47B72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E20.</w:t>
            </w:r>
          </w:p>
        </w:tc>
        <w:tc>
          <w:tcPr>
            <w:tcW w:w="9214" w:type="dxa"/>
          </w:tcPr>
          <w:p w14:paraId="107EAA05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Inserire domande durante la lettura del testo, per sollecitarne l’elaborazione ciclica</w:t>
            </w:r>
          </w:p>
        </w:tc>
      </w:tr>
      <w:tr w:rsidR="00382780" w:rsidRPr="00C928EB" w14:paraId="37871EF3" w14:textId="77777777">
        <w:tc>
          <w:tcPr>
            <w:tcW w:w="709" w:type="dxa"/>
            <w:vAlign w:val="center"/>
          </w:tcPr>
          <w:p w14:paraId="3E9A2689" w14:textId="77777777" w:rsidR="00382780" w:rsidRPr="00C928EB" w:rsidRDefault="00F47B72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E21.</w:t>
            </w:r>
          </w:p>
        </w:tc>
        <w:tc>
          <w:tcPr>
            <w:tcW w:w="9214" w:type="dxa"/>
          </w:tcPr>
          <w:p w14:paraId="3AC520C6" w14:textId="77777777" w:rsidR="00382780" w:rsidRPr="00C928EB" w:rsidRDefault="00F47B72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l’uso delle nuove tecnologie per i processi di lettura, scrittura, calcolo e rielaborazione</w:t>
            </w:r>
          </w:p>
        </w:tc>
      </w:tr>
      <w:tr w:rsidR="00382780" w:rsidRPr="00C928EB" w14:paraId="32915DFF" w14:textId="77777777">
        <w:tc>
          <w:tcPr>
            <w:tcW w:w="709" w:type="dxa"/>
            <w:vAlign w:val="center"/>
          </w:tcPr>
          <w:p w14:paraId="55BB3402" w14:textId="77777777" w:rsidR="00382780" w:rsidRPr="00C928EB" w:rsidRDefault="00483627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E22.</w:t>
            </w:r>
          </w:p>
        </w:tc>
        <w:tc>
          <w:tcPr>
            <w:tcW w:w="9214" w:type="dxa"/>
          </w:tcPr>
          <w:p w14:paraId="09C70181" w14:textId="77777777" w:rsidR="00382780" w:rsidRPr="00C928EB" w:rsidRDefault="00483627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Affidare responsabilità all’interno della classe, possibilmente a rotazione</w:t>
            </w:r>
          </w:p>
        </w:tc>
      </w:tr>
      <w:tr w:rsidR="00483627" w:rsidRPr="00C928EB" w14:paraId="41AE7A6E" w14:textId="77777777">
        <w:tc>
          <w:tcPr>
            <w:tcW w:w="709" w:type="dxa"/>
            <w:vAlign w:val="center"/>
          </w:tcPr>
          <w:p w14:paraId="0DCFD8F4" w14:textId="77777777" w:rsidR="00483627" w:rsidRPr="00C928EB" w:rsidRDefault="00483627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E23.</w:t>
            </w:r>
          </w:p>
        </w:tc>
        <w:tc>
          <w:tcPr>
            <w:tcW w:w="9214" w:type="dxa"/>
          </w:tcPr>
          <w:p w14:paraId="79C2CFE5" w14:textId="77777777" w:rsidR="00483627" w:rsidRPr="00C928EB" w:rsidRDefault="00483627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Adottare il contratto formativo, da rivedere e ridiscutere periodicamente (comprendendo anche sanzioni condivise in caso di inadempienza) da condividere con tutto il Consiglio di classe/team dei docenti</w:t>
            </w:r>
          </w:p>
        </w:tc>
      </w:tr>
      <w:tr w:rsidR="00483627" w:rsidRPr="00C928EB" w14:paraId="772AE262" w14:textId="77777777">
        <w:tc>
          <w:tcPr>
            <w:tcW w:w="709" w:type="dxa"/>
            <w:vAlign w:val="center"/>
          </w:tcPr>
          <w:p w14:paraId="5D9B99B6" w14:textId="77777777" w:rsidR="00483627" w:rsidRPr="00C928EB" w:rsidRDefault="00483627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E24.</w:t>
            </w:r>
          </w:p>
        </w:tc>
        <w:tc>
          <w:tcPr>
            <w:tcW w:w="9214" w:type="dxa"/>
          </w:tcPr>
          <w:p w14:paraId="3564CD75" w14:textId="77777777" w:rsidR="00483627" w:rsidRPr="00C928EB" w:rsidRDefault="00483627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Spiegare chiaramente i comportamenti adeguati e quelli inadeguati rilevandone le caratteristiche positive e negative nonché le possibili conseguenze</w:t>
            </w:r>
          </w:p>
        </w:tc>
      </w:tr>
      <w:tr w:rsidR="004C55B8" w:rsidRPr="00C928EB" w14:paraId="44EDB761" w14:textId="77777777">
        <w:tc>
          <w:tcPr>
            <w:tcW w:w="709" w:type="dxa"/>
            <w:vAlign w:val="center"/>
          </w:tcPr>
          <w:p w14:paraId="433BC47C" w14:textId="77777777" w:rsidR="004C55B8" w:rsidRPr="00C928EB" w:rsidRDefault="004C55B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E25.</w:t>
            </w:r>
          </w:p>
        </w:tc>
        <w:tc>
          <w:tcPr>
            <w:tcW w:w="9214" w:type="dxa"/>
          </w:tcPr>
          <w:p w14:paraId="66ED9EB0" w14:textId="77777777" w:rsidR="004C55B8" w:rsidRPr="00C928EB" w:rsidRDefault="004C55B8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Proporre attività di rinforzo delle abilità sociali (cooperative learning, giochi di ruolo, attività mirate al conseguimento di queste abilità)</w:t>
            </w:r>
          </w:p>
        </w:tc>
      </w:tr>
      <w:tr w:rsidR="004C55B8" w:rsidRPr="00C928EB" w14:paraId="6790825B" w14:textId="77777777">
        <w:tc>
          <w:tcPr>
            <w:tcW w:w="709" w:type="dxa"/>
            <w:vAlign w:val="center"/>
          </w:tcPr>
          <w:p w14:paraId="6EA0DE3A" w14:textId="77777777" w:rsidR="004C55B8" w:rsidRPr="00C928EB" w:rsidRDefault="004C55B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E26. </w:t>
            </w:r>
          </w:p>
        </w:tc>
        <w:tc>
          <w:tcPr>
            <w:tcW w:w="9214" w:type="dxa"/>
          </w:tcPr>
          <w:p w14:paraId="2C7A36AE" w14:textId="77777777" w:rsidR="004C55B8" w:rsidRPr="00C928EB" w:rsidRDefault="004C55B8" w:rsidP="00F502E3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Insegnare le abilità sociali agendo come modello e stimolare il loro utilizzo attraverso giochi di ruolo</w:t>
            </w:r>
          </w:p>
        </w:tc>
      </w:tr>
      <w:tr w:rsidR="004C55B8" w:rsidRPr="00C928EB" w14:paraId="01C4C356" w14:textId="77777777">
        <w:tc>
          <w:tcPr>
            <w:tcW w:w="709" w:type="dxa"/>
            <w:vAlign w:val="center"/>
          </w:tcPr>
          <w:p w14:paraId="2DE5D266" w14:textId="77777777" w:rsidR="004C55B8" w:rsidRPr="00C928EB" w:rsidRDefault="004C55B8" w:rsidP="00F502E3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E27.</w:t>
            </w:r>
          </w:p>
        </w:tc>
        <w:tc>
          <w:tcPr>
            <w:tcW w:w="9214" w:type="dxa"/>
          </w:tcPr>
          <w:p w14:paraId="64C557C3" w14:textId="77777777" w:rsidR="004C55B8" w:rsidRPr="00C928EB" w:rsidRDefault="004C55B8" w:rsidP="00F502E3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Altro</w:t>
            </w:r>
          </w:p>
        </w:tc>
      </w:tr>
    </w:tbl>
    <w:p w14:paraId="74867881" w14:textId="77777777" w:rsidR="00382780" w:rsidRPr="00C928EB" w:rsidRDefault="00382780">
      <w:pPr>
        <w:autoSpaceDE w:val="0"/>
        <w:rPr>
          <w:iCs/>
          <w:sz w:val="20"/>
          <w:szCs w:val="20"/>
        </w:rPr>
      </w:pPr>
    </w:p>
    <w:p w14:paraId="65C9EAE5" w14:textId="77777777" w:rsidR="002F0B18" w:rsidRPr="00C928EB" w:rsidRDefault="002F0B18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E4531AE" w14:textId="77777777" w:rsidR="002F0B18" w:rsidRPr="00C928EB" w:rsidRDefault="002F0B18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214"/>
      </w:tblGrid>
      <w:tr w:rsidR="002F0B18" w:rsidRPr="00C928EB" w14:paraId="12697561" w14:textId="77777777" w:rsidTr="00B3763D">
        <w:trPr>
          <w:trHeight w:val="445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0F8F9590" w14:textId="77777777" w:rsidR="002F0B18" w:rsidRPr="00C928EB" w:rsidRDefault="002F0B18" w:rsidP="00B3763D">
            <w:pPr>
              <w:autoSpaceDE w:val="0"/>
              <w:jc w:val="center"/>
              <w:rPr>
                <w:caps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Criteri e modalitÀ di verifica</w:t>
            </w:r>
          </w:p>
        </w:tc>
      </w:tr>
      <w:tr w:rsidR="002F0B18" w:rsidRPr="00C928EB" w14:paraId="0CACB9B0" w14:textId="77777777" w:rsidTr="00B3763D">
        <w:tc>
          <w:tcPr>
            <w:tcW w:w="709" w:type="dxa"/>
            <w:vAlign w:val="center"/>
          </w:tcPr>
          <w:p w14:paraId="72C8C953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F1.</w:t>
            </w:r>
          </w:p>
        </w:tc>
        <w:tc>
          <w:tcPr>
            <w:tcW w:w="9214" w:type="dxa"/>
            <w:vAlign w:val="center"/>
          </w:tcPr>
          <w:p w14:paraId="1BE0731C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Interrogazioni programmate e non sovrapposte</w:t>
            </w:r>
          </w:p>
        </w:tc>
      </w:tr>
      <w:tr w:rsidR="002F0B18" w:rsidRPr="00C928EB" w14:paraId="4F1ECE20" w14:textId="77777777" w:rsidTr="00B3763D">
        <w:tc>
          <w:tcPr>
            <w:tcW w:w="709" w:type="dxa"/>
            <w:vAlign w:val="center"/>
          </w:tcPr>
          <w:p w14:paraId="595C5779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F2.</w:t>
            </w:r>
          </w:p>
        </w:tc>
        <w:tc>
          <w:tcPr>
            <w:tcW w:w="9214" w:type="dxa"/>
          </w:tcPr>
          <w:p w14:paraId="4694A22F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Interrogazioni a gruppi o a coppie</w:t>
            </w:r>
          </w:p>
        </w:tc>
      </w:tr>
      <w:tr w:rsidR="002F0B18" w:rsidRPr="00C928EB" w14:paraId="574F5F55" w14:textId="77777777" w:rsidTr="00B3763D">
        <w:tc>
          <w:tcPr>
            <w:tcW w:w="709" w:type="dxa"/>
            <w:vAlign w:val="center"/>
          </w:tcPr>
          <w:p w14:paraId="6BD66E6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F3.</w:t>
            </w:r>
          </w:p>
        </w:tc>
        <w:tc>
          <w:tcPr>
            <w:tcW w:w="9214" w:type="dxa"/>
          </w:tcPr>
          <w:p w14:paraId="1C572C68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frequenti prove intermedie che possono essere eseguite in modo rapido</w:t>
            </w:r>
          </w:p>
        </w:tc>
      </w:tr>
      <w:tr w:rsidR="002F0B18" w:rsidRPr="00C928EB" w14:paraId="21F82C74" w14:textId="77777777" w:rsidTr="00B3763D">
        <w:tc>
          <w:tcPr>
            <w:tcW w:w="709" w:type="dxa"/>
            <w:vAlign w:val="center"/>
          </w:tcPr>
          <w:p w14:paraId="1B0919A5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F4.</w:t>
            </w:r>
          </w:p>
        </w:tc>
        <w:tc>
          <w:tcPr>
            <w:tcW w:w="9214" w:type="dxa"/>
          </w:tcPr>
          <w:p w14:paraId="472999A5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Assegnazione di compiti con obiettivi di verifica chiari e non plurimi</w:t>
            </w:r>
          </w:p>
        </w:tc>
      </w:tr>
      <w:tr w:rsidR="002F0B18" w:rsidRPr="00C928EB" w14:paraId="7E55A170" w14:textId="77777777" w:rsidTr="00B3763D">
        <w:tc>
          <w:tcPr>
            <w:tcW w:w="709" w:type="dxa"/>
            <w:vAlign w:val="center"/>
          </w:tcPr>
          <w:p w14:paraId="48CE2BFE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F5.</w:t>
            </w:r>
          </w:p>
        </w:tc>
        <w:tc>
          <w:tcPr>
            <w:tcW w:w="9214" w:type="dxa"/>
          </w:tcPr>
          <w:p w14:paraId="287A7E8D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Assegnazione di compiti polirisolvibili, cioè affrontabili a diversi livelli di competenza</w:t>
            </w:r>
          </w:p>
        </w:tc>
      </w:tr>
      <w:tr w:rsidR="002F0B18" w:rsidRPr="00C928EB" w14:paraId="3D124B59" w14:textId="77777777" w:rsidTr="00B3763D">
        <w:tc>
          <w:tcPr>
            <w:tcW w:w="709" w:type="dxa"/>
            <w:vAlign w:val="center"/>
          </w:tcPr>
          <w:p w14:paraId="361F4B10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F6.</w:t>
            </w:r>
          </w:p>
        </w:tc>
        <w:tc>
          <w:tcPr>
            <w:tcW w:w="9214" w:type="dxa"/>
          </w:tcPr>
          <w:p w14:paraId="698F6493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Facilitazione della decodifica del testo scritto (lettura da parte dell’insegnante, di un compagno,…)</w:t>
            </w:r>
          </w:p>
        </w:tc>
      </w:tr>
      <w:tr w:rsidR="002F0B18" w:rsidRPr="00C928EB" w14:paraId="582B21A1" w14:textId="77777777" w:rsidTr="00B3763D">
        <w:tc>
          <w:tcPr>
            <w:tcW w:w="709" w:type="dxa"/>
            <w:vAlign w:val="center"/>
          </w:tcPr>
          <w:p w14:paraId="01E1570C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F7.</w:t>
            </w:r>
          </w:p>
        </w:tc>
        <w:tc>
          <w:tcPr>
            <w:tcW w:w="9214" w:type="dxa"/>
          </w:tcPr>
          <w:p w14:paraId="3CD5264D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Gestione dei tempi nelle verifiche orali anche con predisposizione di domande guida</w:t>
            </w:r>
          </w:p>
        </w:tc>
      </w:tr>
      <w:tr w:rsidR="002F0B18" w:rsidRPr="00C928EB" w14:paraId="126D054D" w14:textId="77777777" w:rsidTr="00B3763D">
        <w:tc>
          <w:tcPr>
            <w:tcW w:w="709" w:type="dxa"/>
            <w:vAlign w:val="center"/>
          </w:tcPr>
          <w:p w14:paraId="09B5FD2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F8.</w:t>
            </w:r>
          </w:p>
        </w:tc>
        <w:tc>
          <w:tcPr>
            <w:tcW w:w="9214" w:type="dxa"/>
          </w:tcPr>
          <w:p w14:paraId="25BE591A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Tempi più lunghi per l’esecuzione delle verifiche</w:t>
            </w:r>
            <w:r w:rsidRPr="00C928EB">
              <w:rPr>
                <w:sz w:val="20"/>
                <w:szCs w:val="20"/>
              </w:rPr>
              <w:tab/>
            </w:r>
          </w:p>
        </w:tc>
      </w:tr>
      <w:tr w:rsidR="002F0B18" w:rsidRPr="00C928EB" w14:paraId="7AB4008B" w14:textId="77777777" w:rsidTr="00B3763D">
        <w:tc>
          <w:tcPr>
            <w:tcW w:w="709" w:type="dxa"/>
            <w:vAlign w:val="center"/>
          </w:tcPr>
          <w:p w14:paraId="7B71200E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F9.</w:t>
            </w:r>
          </w:p>
        </w:tc>
        <w:tc>
          <w:tcPr>
            <w:tcW w:w="9214" w:type="dxa"/>
          </w:tcPr>
          <w:p w14:paraId="3DE7A50F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Inserimento nelle verifiche di richiami a regole e procedure necessarie per la prova</w:t>
            </w:r>
          </w:p>
        </w:tc>
      </w:tr>
      <w:tr w:rsidR="002F0B18" w:rsidRPr="00C928EB" w14:paraId="29F884B0" w14:textId="77777777" w:rsidTr="00B3763D">
        <w:tc>
          <w:tcPr>
            <w:tcW w:w="709" w:type="dxa"/>
            <w:vAlign w:val="center"/>
          </w:tcPr>
          <w:p w14:paraId="6685DB5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F10.</w:t>
            </w:r>
          </w:p>
        </w:tc>
        <w:tc>
          <w:tcPr>
            <w:tcW w:w="9214" w:type="dxa"/>
          </w:tcPr>
          <w:p w14:paraId="383D7D31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Compensazione con prove orali di compiti scritti non ritenuti adeguati</w:t>
            </w:r>
          </w:p>
        </w:tc>
      </w:tr>
      <w:tr w:rsidR="002F0B18" w:rsidRPr="00C928EB" w14:paraId="3FAC9565" w14:textId="77777777" w:rsidTr="00B3763D">
        <w:tc>
          <w:tcPr>
            <w:tcW w:w="709" w:type="dxa"/>
            <w:vAlign w:val="center"/>
          </w:tcPr>
          <w:p w14:paraId="3E071D25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F11.</w:t>
            </w:r>
          </w:p>
        </w:tc>
        <w:tc>
          <w:tcPr>
            <w:tcW w:w="9214" w:type="dxa"/>
          </w:tcPr>
          <w:p w14:paraId="31F5D9AD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Organizzazione di prove scritte suddivise in più quesiti</w:t>
            </w:r>
          </w:p>
        </w:tc>
      </w:tr>
      <w:tr w:rsidR="002F0B18" w:rsidRPr="00C928EB" w14:paraId="6B337501" w14:textId="77777777" w:rsidTr="00B3763D">
        <w:tc>
          <w:tcPr>
            <w:tcW w:w="709" w:type="dxa"/>
            <w:vAlign w:val="center"/>
          </w:tcPr>
          <w:p w14:paraId="5AEC0B79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F12.</w:t>
            </w:r>
          </w:p>
        </w:tc>
        <w:tc>
          <w:tcPr>
            <w:tcW w:w="9214" w:type="dxa"/>
          </w:tcPr>
          <w:p w14:paraId="2C80FB3F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mediatori didattici durante le prove scritte e orali (mappe concettuali, mentali, schemi, tabelle, …)</w:t>
            </w:r>
          </w:p>
        </w:tc>
      </w:tr>
      <w:tr w:rsidR="002F0B18" w:rsidRPr="00C928EB" w14:paraId="61D10F54" w14:textId="77777777" w:rsidTr="00B3763D">
        <w:tc>
          <w:tcPr>
            <w:tcW w:w="709" w:type="dxa"/>
            <w:vAlign w:val="center"/>
          </w:tcPr>
          <w:p w14:paraId="301C8E64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F13.</w:t>
            </w:r>
          </w:p>
        </w:tc>
        <w:tc>
          <w:tcPr>
            <w:tcW w:w="9214" w:type="dxa"/>
          </w:tcPr>
          <w:p w14:paraId="528F62E0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Uso di strumenti compensativi, tecnologici e informatici</w:t>
            </w:r>
          </w:p>
        </w:tc>
      </w:tr>
      <w:tr w:rsidR="002F0B18" w:rsidRPr="00C928EB" w14:paraId="28E8990D" w14:textId="77777777" w:rsidTr="00B3763D">
        <w:tc>
          <w:tcPr>
            <w:tcW w:w="709" w:type="dxa"/>
            <w:vAlign w:val="center"/>
          </w:tcPr>
          <w:p w14:paraId="2C45EF32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F14.</w:t>
            </w:r>
          </w:p>
        </w:tc>
        <w:tc>
          <w:tcPr>
            <w:tcW w:w="9214" w:type="dxa"/>
          </w:tcPr>
          <w:p w14:paraId="11F6174D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informatizzate</w:t>
            </w:r>
          </w:p>
        </w:tc>
      </w:tr>
      <w:tr w:rsidR="002F0B18" w:rsidRPr="00C928EB" w14:paraId="7EFD8F8A" w14:textId="77777777" w:rsidTr="00B3763D">
        <w:tc>
          <w:tcPr>
            <w:tcW w:w="709" w:type="dxa"/>
            <w:vAlign w:val="center"/>
          </w:tcPr>
          <w:p w14:paraId="7E444469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F15.</w:t>
            </w:r>
          </w:p>
        </w:tc>
        <w:tc>
          <w:tcPr>
            <w:tcW w:w="9214" w:type="dxa"/>
          </w:tcPr>
          <w:p w14:paraId="1C01754B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con vari tipi di adattamento (riduzione, semplificazione, facilitazione, arricchimento)</w:t>
            </w:r>
          </w:p>
        </w:tc>
      </w:tr>
      <w:tr w:rsidR="002F0B18" w:rsidRPr="00C928EB" w14:paraId="3C35EB29" w14:textId="77777777" w:rsidTr="00B3763D">
        <w:tc>
          <w:tcPr>
            <w:tcW w:w="709" w:type="dxa"/>
            <w:vAlign w:val="center"/>
          </w:tcPr>
          <w:p w14:paraId="6078A468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F16.</w:t>
            </w:r>
          </w:p>
        </w:tc>
        <w:tc>
          <w:tcPr>
            <w:tcW w:w="9214" w:type="dxa"/>
          </w:tcPr>
          <w:p w14:paraId="0F480C9D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Prove di verifica scritta personalizzate:</w:t>
            </w:r>
          </w:p>
          <w:p w14:paraId="5A18ACEA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 numero minore di richieste,</w:t>
            </w:r>
          </w:p>
          <w:p w14:paraId="7FAE6A97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domande a risposte chiuse,</w:t>
            </w:r>
          </w:p>
          <w:p w14:paraId="613C1E09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variante vero/falso,</w:t>
            </w:r>
          </w:p>
          <w:p w14:paraId="5A5930C9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griglie con matrici da completare, attività di riordino,</w:t>
            </w:r>
          </w:p>
          <w:p w14:paraId="2AB16FFA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tecnica di cloze,</w:t>
            </w:r>
          </w:p>
          <w:p w14:paraId="7421A54E" w14:textId="77777777" w:rsidR="002F0B18" w:rsidRPr="00C928EB" w:rsidRDefault="002F0B18" w:rsidP="00B3763D">
            <w:pPr>
              <w:numPr>
                <w:ilvl w:val="0"/>
                <w:numId w:val="19"/>
              </w:num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attività di transcodificazione (passaggio dal linguaggio verbale ad un codice grafico, gestuale, musicale)   </w:t>
            </w:r>
          </w:p>
          <w:p w14:paraId="49CF9939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 xml:space="preserve">      </w:t>
            </w:r>
          </w:p>
        </w:tc>
      </w:tr>
      <w:tr w:rsidR="002F0B18" w:rsidRPr="00C928EB" w14:paraId="7358547A" w14:textId="77777777" w:rsidTr="00B3763D">
        <w:tc>
          <w:tcPr>
            <w:tcW w:w="709" w:type="dxa"/>
            <w:vAlign w:val="center"/>
          </w:tcPr>
          <w:p w14:paraId="7B8B5A5C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F17.</w:t>
            </w:r>
          </w:p>
        </w:tc>
        <w:tc>
          <w:tcPr>
            <w:tcW w:w="9214" w:type="dxa"/>
          </w:tcPr>
          <w:p w14:paraId="2C166CCA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Nei test di lingua straniera indicare la consegna in lingua italiana</w:t>
            </w:r>
          </w:p>
        </w:tc>
      </w:tr>
      <w:tr w:rsidR="002F0B18" w:rsidRPr="00C928EB" w14:paraId="51525977" w14:textId="77777777" w:rsidTr="00B3763D">
        <w:tc>
          <w:tcPr>
            <w:tcW w:w="709" w:type="dxa"/>
            <w:vAlign w:val="center"/>
          </w:tcPr>
          <w:p w14:paraId="1EADB705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F18.</w:t>
            </w:r>
          </w:p>
        </w:tc>
        <w:tc>
          <w:tcPr>
            <w:tcW w:w="9214" w:type="dxa"/>
          </w:tcPr>
          <w:p w14:paraId="09530779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Nei test in lingua straniera evitare domande con doppia negazione e/o di difficile interpretazione</w:t>
            </w:r>
          </w:p>
        </w:tc>
      </w:tr>
      <w:tr w:rsidR="002F0B18" w:rsidRPr="00C928EB" w14:paraId="44E3B2E9" w14:textId="77777777" w:rsidTr="00B3763D">
        <w:tc>
          <w:tcPr>
            <w:tcW w:w="709" w:type="dxa"/>
            <w:vAlign w:val="center"/>
          </w:tcPr>
          <w:p w14:paraId="5F3F0006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lastRenderedPageBreak/>
              <w:t>F19.</w:t>
            </w:r>
          </w:p>
        </w:tc>
        <w:tc>
          <w:tcPr>
            <w:tcW w:w="9214" w:type="dxa"/>
          </w:tcPr>
          <w:p w14:paraId="0EF0BF33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Nelle verifiche in lingua straniera privilegiare la terminologia utilizzata durante le spiegazioni</w:t>
            </w:r>
          </w:p>
        </w:tc>
      </w:tr>
      <w:tr w:rsidR="002F0B18" w:rsidRPr="00C928EB" w14:paraId="6259D4CB" w14:textId="77777777" w:rsidTr="00B3763D">
        <w:tc>
          <w:tcPr>
            <w:tcW w:w="709" w:type="dxa"/>
            <w:vAlign w:val="center"/>
          </w:tcPr>
          <w:p w14:paraId="6E537500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F20.</w:t>
            </w:r>
          </w:p>
        </w:tc>
        <w:tc>
          <w:tcPr>
            <w:tcW w:w="9214" w:type="dxa"/>
          </w:tcPr>
          <w:p w14:paraId="12BC7178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Ridurre il numero delle domande e/o esercizi nelle verifiche scritte oppure la lunghezza del testo di comprensione o delle versioni dall’inglese in italiano oppure garantire tempi più lunghi</w:t>
            </w:r>
          </w:p>
        </w:tc>
      </w:tr>
    </w:tbl>
    <w:p w14:paraId="2B456589" w14:textId="77777777" w:rsidR="002F0B18" w:rsidRPr="00C928EB" w:rsidRDefault="002F0B18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205500EE" w14:textId="77777777" w:rsidR="00B54860" w:rsidRPr="00C928EB" w:rsidRDefault="00B5486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9196"/>
      </w:tblGrid>
      <w:tr w:rsidR="002F0B18" w:rsidRPr="00C928EB" w14:paraId="4CD7B729" w14:textId="77777777" w:rsidTr="00B3763D">
        <w:trPr>
          <w:trHeight w:val="445"/>
        </w:trPr>
        <w:tc>
          <w:tcPr>
            <w:tcW w:w="9923" w:type="dxa"/>
            <w:gridSpan w:val="2"/>
            <w:shd w:val="clear" w:color="auto" w:fill="D9D9D9"/>
            <w:vAlign w:val="center"/>
          </w:tcPr>
          <w:p w14:paraId="78115ADD" w14:textId="77777777" w:rsidR="002F0B18" w:rsidRPr="00C928EB" w:rsidRDefault="002F0B18" w:rsidP="00B3763D">
            <w:pPr>
              <w:autoSpaceDE w:val="0"/>
              <w:jc w:val="center"/>
              <w:rPr>
                <w:caps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>modalitÀ di vALUTAZIONE</w:t>
            </w:r>
          </w:p>
        </w:tc>
      </w:tr>
      <w:tr w:rsidR="002F0B18" w:rsidRPr="00C928EB" w14:paraId="37D17B66" w14:textId="77777777" w:rsidTr="00B3763D">
        <w:tc>
          <w:tcPr>
            <w:tcW w:w="727" w:type="dxa"/>
            <w:vAlign w:val="center"/>
          </w:tcPr>
          <w:p w14:paraId="0A9A88DF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iCs/>
                <w:sz w:val="20"/>
                <w:szCs w:val="20"/>
              </w:rPr>
              <w:t>G1.</w:t>
            </w:r>
          </w:p>
        </w:tc>
        <w:tc>
          <w:tcPr>
            <w:tcW w:w="9196" w:type="dxa"/>
            <w:vAlign w:val="center"/>
          </w:tcPr>
          <w:p w14:paraId="658198D8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Considerare le caratteristiche delle difficoltà e/o disturbo (eventualmente documentato da diagnosi)</w:t>
            </w:r>
          </w:p>
        </w:tc>
      </w:tr>
      <w:tr w:rsidR="002F0B18" w:rsidRPr="00C928EB" w14:paraId="3A3D833A" w14:textId="77777777" w:rsidTr="00B3763D">
        <w:tc>
          <w:tcPr>
            <w:tcW w:w="727" w:type="dxa"/>
            <w:vAlign w:val="center"/>
          </w:tcPr>
          <w:p w14:paraId="7A77C53A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G2.</w:t>
            </w:r>
          </w:p>
        </w:tc>
        <w:tc>
          <w:tcPr>
            <w:tcW w:w="9196" w:type="dxa"/>
          </w:tcPr>
          <w:p w14:paraId="5FD645B8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Ignorare gli errori di trascrizione</w:t>
            </w:r>
          </w:p>
        </w:tc>
      </w:tr>
      <w:tr w:rsidR="002F0B18" w:rsidRPr="00C928EB" w14:paraId="42DD9706" w14:textId="77777777" w:rsidTr="00B3763D">
        <w:tc>
          <w:tcPr>
            <w:tcW w:w="727" w:type="dxa"/>
            <w:vAlign w:val="center"/>
          </w:tcPr>
          <w:p w14:paraId="64E02AA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G3.</w:t>
            </w:r>
          </w:p>
        </w:tc>
        <w:tc>
          <w:tcPr>
            <w:tcW w:w="9196" w:type="dxa"/>
          </w:tcPr>
          <w:p w14:paraId="06D20A30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Segnalare senza sanzionare gli errori ortografici</w:t>
            </w:r>
          </w:p>
        </w:tc>
      </w:tr>
      <w:tr w:rsidR="002F0B18" w:rsidRPr="00C928EB" w14:paraId="25DD09C4" w14:textId="77777777" w:rsidTr="00B3763D">
        <w:tc>
          <w:tcPr>
            <w:tcW w:w="727" w:type="dxa"/>
            <w:vAlign w:val="center"/>
          </w:tcPr>
          <w:p w14:paraId="49F794E0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G4.</w:t>
            </w:r>
          </w:p>
        </w:tc>
        <w:tc>
          <w:tcPr>
            <w:tcW w:w="9196" w:type="dxa"/>
          </w:tcPr>
          <w:p w14:paraId="3A172B18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Indicare senza valutare gli errori di calcolo</w:t>
            </w:r>
          </w:p>
        </w:tc>
      </w:tr>
      <w:tr w:rsidR="002F0B18" w:rsidRPr="00C928EB" w14:paraId="1F12B64F" w14:textId="77777777" w:rsidTr="00B3763D">
        <w:tc>
          <w:tcPr>
            <w:tcW w:w="727" w:type="dxa"/>
            <w:vAlign w:val="center"/>
          </w:tcPr>
          <w:p w14:paraId="2BCC7A13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 xml:space="preserve"> G5.</w:t>
            </w:r>
          </w:p>
        </w:tc>
        <w:tc>
          <w:tcPr>
            <w:tcW w:w="9196" w:type="dxa"/>
          </w:tcPr>
          <w:p w14:paraId="5E73E485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Valutare i contenuti e Ie competenze e non la forma di un testo scritto</w:t>
            </w:r>
          </w:p>
        </w:tc>
      </w:tr>
      <w:tr w:rsidR="002F0B18" w:rsidRPr="00C928EB" w14:paraId="0F8ADF26" w14:textId="77777777" w:rsidTr="00B3763D">
        <w:tc>
          <w:tcPr>
            <w:tcW w:w="727" w:type="dxa"/>
            <w:vAlign w:val="center"/>
          </w:tcPr>
          <w:p w14:paraId="2BE8AF12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G6.</w:t>
            </w:r>
          </w:p>
        </w:tc>
        <w:tc>
          <w:tcPr>
            <w:tcW w:w="9196" w:type="dxa"/>
          </w:tcPr>
          <w:p w14:paraId="18910C20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Valutare le conoscenze e le competenze di analisi, sintesi e collegamento con eventuali elaborazioni personali, piuttosto che la correttezza formale</w:t>
            </w:r>
          </w:p>
        </w:tc>
      </w:tr>
      <w:tr w:rsidR="002F0B18" w:rsidRPr="00C928EB" w14:paraId="050E0107" w14:textId="77777777" w:rsidTr="00B3763D">
        <w:tc>
          <w:tcPr>
            <w:tcW w:w="727" w:type="dxa"/>
            <w:vAlign w:val="center"/>
          </w:tcPr>
          <w:p w14:paraId="5D9F7F22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G7.</w:t>
            </w:r>
          </w:p>
        </w:tc>
        <w:tc>
          <w:tcPr>
            <w:tcW w:w="9196" w:type="dxa"/>
          </w:tcPr>
          <w:p w14:paraId="4ADD1C62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Suddividere la valutazione della versione dalla Lingua straniera (scritto e orale) in due momenti:</w:t>
            </w:r>
          </w:p>
          <w:p w14:paraId="1F96BE0F" w14:textId="77777777" w:rsidR="002F0B18" w:rsidRPr="00C928EB" w:rsidRDefault="002F0B18" w:rsidP="00B3763D">
            <w:pPr>
              <w:pStyle w:val="t3"/>
              <w:numPr>
                <w:ilvl w:val="0"/>
                <w:numId w:val="20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0"/>
                <w:szCs w:val="20"/>
                <w:lang w:val="it-IT" w:eastAsia="ar-SA"/>
              </w:rPr>
            </w:pPr>
            <w:r w:rsidRPr="00C928EB">
              <w:rPr>
                <w:sz w:val="20"/>
                <w:szCs w:val="20"/>
                <w:lang w:val="it-IT" w:eastAsia="ar-SA"/>
              </w:rPr>
              <w:t>morfosintattica (su visione dei sintagmi e loro sottolineatura con colori)</w:t>
            </w:r>
          </w:p>
          <w:p w14:paraId="750612D9" w14:textId="77777777" w:rsidR="002F0B18" w:rsidRPr="00C928EB" w:rsidRDefault="002F0B18" w:rsidP="00B3763D">
            <w:pPr>
              <w:pStyle w:val="t3"/>
              <w:numPr>
                <w:ilvl w:val="0"/>
                <w:numId w:val="20"/>
              </w:numPr>
              <w:tabs>
                <w:tab w:val="center" w:pos="1145"/>
                <w:tab w:val="left" w:pos="8917"/>
              </w:tabs>
              <w:spacing w:line="249" w:lineRule="exact"/>
              <w:rPr>
                <w:sz w:val="20"/>
                <w:szCs w:val="20"/>
                <w:lang w:val="it-IT" w:eastAsia="ar-SA"/>
              </w:rPr>
            </w:pPr>
            <w:r w:rsidRPr="00C928EB">
              <w:rPr>
                <w:sz w:val="20"/>
                <w:szCs w:val="20"/>
                <w:lang w:val="it-IT" w:eastAsia="ar-SA"/>
              </w:rPr>
              <w:t>traduzione (accettata anche se fornita a senso)</w:t>
            </w:r>
          </w:p>
        </w:tc>
      </w:tr>
      <w:tr w:rsidR="002F0B18" w:rsidRPr="00C928EB" w14:paraId="52DEF8DC" w14:textId="77777777" w:rsidTr="00B3763D">
        <w:tc>
          <w:tcPr>
            <w:tcW w:w="727" w:type="dxa"/>
            <w:vAlign w:val="center"/>
          </w:tcPr>
          <w:p w14:paraId="054A1621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G8.</w:t>
            </w:r>
          </w:p>
        </w:tc>
        <w:tc>
          <w:tcPr>
            <w:tcW w:w="9196" w:type="dxa"/>
          </w:tcPr>
          <w:p w14:paraId="063FA664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Tenere conto del punto di partenza e dei risultati conseguiti</w:t>
            </w:r>
          </w:p>
        </w:tc>
      </w:tr>
      <w:tr w:rsidR="002F0B18" w:rsidRPr="00C928EB" w14:paraId="29EE733E" w14:textId="77777777" w:rsidTr="00B3763D">
        <w:tc>
          <w:tcPr>
            <w:tcW w:w="727" w:type="dxa"/>
            <w:vAlign w:val="center"/>
          </w:tcPr>
          <w:p w14:paraId="4EFDE20B" w14:textId="77777777" w:rsidR="002F0B18" w:rsidRPr="00C928EB" w:rsidRDefault="002F0B18" w:rsidP="00B3763D">
            <w:pPr>
              <w:tabs>
                <w:tab w:val="left" w:pos="34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G9.</w:t>
            </w:r>
          </w:p>
        </w:tc>
        <w:tc>
          <w:tcPr>
            <w:tcW w:w="9196" w:type="dxa"/>
          </w:tcPr>
          <w:p w14:paraId="7CD59CD4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Premiare i progressi e gli sforzi</w:t>
            </w:r>
          </w:p>
        </w:tc>
      </w:tr>
      <w:tr w:rsidR="002F0B18" w:rsidRPr="00C928EB" w14:paraId="170A7AF4" w14:textId="77777777" w:rsidTr="00B3763D">
        <w:tc>
          <w:tcPr>
            <w:tcW w:w="727" w:type="dxa"/>
            <w:vAlign w:val="center"/>
          </w:tcPr>
          <w:p w14:paraId="3BC7DFA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G10.</w:t>
            </w:r>
          </w:p>
        </w:tc>
        <w:tc>
          <w:tcPr>
            <w:tcW w:w="9196" w:type="dxa"/>
          </w:tcPr>
          <w:p w14:paraId="7DDCB4A1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Valutare i lavori svolti in gruppo e in cooperazione</w:t>
            </w:r>
          </w:p>
        </w:tc>
      </w:tr>
      <w:tr w:rsidR="002F0B18" w:rsidRPr="00C928EB" w14:paraId="6C74CA96" w14:textId="77777777" w:rsidTr="00B3763D">
        <w:tc>
          <w:tcPr>
            <w:tcW w:w="727" w:type="dxa"/>
            <w:vAlign w:val="center"/>
          </w:tcPr>
          <w:p w14:paraId="081B9CDD" w14:textId="77777777" w:rsidR="002F0B18" w:rsidRPr="00C928EB" w:rsidRDefault="002F0B18" w:rsidP="00B3763D">
            <w:pPr>
              <w:tabs>
                <w:tab w:val="left" w:pos="3"/>
              </w:tabs>
              <w:autoSpaceDE w:val="0"/>
              <w:snapToGrid w:val="0"/>
              <w:spacing w:before="60" w:after="60"/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C928EB">
              <w:rPr>
                <w:b/>
                <w:bCs/>
                <w:sz w:val="20"/>
                <w:szCs w:val="20"/>
              </w:rPr>
              <w:t>G11.</w:t>
            </w:r>
          </w:p>
        </w:tc>
        <w:tc>
          <w:tcPr>
            <w:tcW w:w="9196" w:type="dxa"/>
          </w:tcPr>
          <w:p w14:paraId="265D82EF" w14:textId="77777777" w:rsidR="002F0B18" w:rsidRPr="00C928EB" w:rsidRDefault="002F0B18" w:rsidP="00B3763D">
            <w:pPr>
              <w:autoSpaceDE w:val="0"/>
              <w:snapToGrid w:val="0"/>
              <w:spacing w:before="60" w:after="60"/>
              <w:jc w:val="both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Applicare una valutazione formativa e non sommativi dei processi di apprendimento</w:t>
            </w:r>
          </w:p>
        </w:tc>
      </w:tr>
    </w:tbl>
    <w:p w14:paraId="578CCC6F" w14:textId="77777777" w:rsidR="002F0B18" w:rsidRPr="00C928EB" w:rsidRDefault="002F0B18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4F8BA68D" w14:textId="77777777" w:rsidR="00B54860" w:rsidRPr="00C928EB" w:rsidRDefault="00B5486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3B813C1A" w14:textId="77777777" w:rsidR="00B54860" w:rsidRPr="00C928EB" w:rsidRDefault="00B54860" w:rsidP="00260805">
      <w:pPr>
        <w:widowControl w:val="0"/>
        <w:suppressAutoHyphens w:val="0"/>
        <w:kinsoku w:val="0"/>
        <w:rPr>
          <w:b/>
          <w:bCs/>
          <w:w w:val="105"/>
          <w:sz w:val="20"/>
          <w:szCs w:val="20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662"/>
      </w:tblGrid>
      <w:tr w:rsidR="002F0B18" w:rsidRPr="00C928EB" w14:paraId="4EA22B5A" w14:textId="77777777" w:rsidTr="00B3763D">
        <w:trPr>
          <w:trHeight w:val="508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EB72DB" w14:textId="77777777" w:rsidR="002F0B18" w:rsidRPr="00C928EB" w:rsidRDefault="002F0B18" w:rsidP="00B3763D">
            <w:pPr>
              <w:autoSpaceDE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b/>
                <w:bCs/>
                <w:caps/>
                <w:sz w:val="20"/>
                <w:szCs w:val="20"/>
              </w:rPr>
              <w:t xml:space="preserve">PROPOSTE DI ADEGUAMENTI-ARRICCHIMENTI  DELLA DIDATTICA “PER LA CLASSE” IN RELAZIONE AGLI STRUMENTI/STRATEGIE INTRODOTTI PER L’ALLIEVO CON BES </w:t>
            </w:r>
            <w:r w:rsidRPr="00C928EB">
              <w:rPr>
                <w:caps/>
                <w:sz w:val="20"/>
                <w:szCs w:val="20"/>
              </w:rPr>
              <w:footnoteReference w:id="4"/>
            </w:r>
            <w:r w:rsidRPr="00C928E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 </w:t>
            </w:r>
          </w:p>
        </w:tc>
      </w:tr>
      <w:tr w:rsidR="002F0B18" w:rsidRPr="00C928EB" w14:paraId="7F7F4005" w14:textId="77777777" w:rsidTr="00B376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5F5D6" w14:textId="77777777" w:rsidR="002F0B18" w:rsidRPr="00C928EB" w:rsidRDefault="002F0B18" w:rsidP="00B3763D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Strumenti/strategie di potenziamento-compensazione  </w:t>
            </w:r>
          </w:p>
          <w:p w14:paraId="6894D9EC" w14:textId="77777777" w:rsidR="002F0B18" w:rsidRPr="00C928EB" w:rsidRDefault="002F0B18" w:rsidP="00B3763D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rFonts w:eastAsia="Calibri"/>
                <w:b/>
                <w:bCs/>
                <w:w w:val="105"/>
                <w:sz w:val="20"/>
                <w:szCs w:val="20"/>
              </w:rPr>
              <w:t>scelti per l’allievo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92201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  <w:p w14:paraId="0F1A5017" w14:textId="77777777" w:rsidR="002F0B18" w:rsidRPr="00C928EB" w:rsidRDefault="002F0B18" w:rsidP="00B3763D">
            <w:pPr>
              <w:widowControl w:val="0"/>
              <w:suppressAutoHyphens w:val="0"/>
              <w:kinsoku w:val="0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C928EB">
              <w:rPr>
                <w:rFonts w:eastAsia="Calibri"/>
                <w:b/>
                <w:bCs/>
                <w:w w:val="105"/>
                <w:sz w:val="20"/>
                <w:szCs w:val="20"/>
              </w:rPr>
              <w:t>Proposte di modifiche per la classe</w:t>
            </w:r>
          </w:p>
        </w:tc>
      </w:tr>
      <w:tr w:rsidR="002F0B18" w:rsidRPr="00C928EB" w14:paraId="50D70C14" w14:textId="77777777" w:rsidTr="00B376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7EC76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75364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F0B18" w:rsidRPr="00C928EB" w14:paraId="1EED1DCB" w14:textId="77777777" w:rsidTr="00B376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7328E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B62E0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F0B18" w:rsidRPr="00C928EB" w14:paraId="25437A13" w14:textId="77777777" w:rsidTr="00B376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CB650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ACC10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F0B18" w:rsidRPr="00C928EB" w14:paraId="49C4B02F" w14:textId="77777777" w:rsidTr="00B3763D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F2D6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6BD9A" w14:textId="77777777" w:rsidR="002F0B18" w:rsidRPr="00C928EB" w:rsidRDefault="002F0B18" w:rsidP="00B3763D">
            <w:pPr>
              <w:widowControl w:val="0"/>
              <w:suppressAutoHyphens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F0B18" w:rsidRPr="00C928EB" w14:paraId="6E8A6A43" w14:textId="77777777" w:rsidTr="00B3763D">
        <w:tblPrEx>
          <w:tblCellMar>
            <w:left w:w="70" w:type="dxa"/>
            <w:right w:w="70" w:type="dxa"/>
          </w:tblCellMar>
        </w:tblPrEx>
        <w:trPr>
          <w:trHeight w:val="24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E2DA" w14:textId="77777777" w:rsidR="002F0B18" w:rsidRPr="00C928EB" w:rsidRDefault="002F0B18" w:rsidP="00B3763D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8EA0" w14:textId="77777777" w:rsidR="002F0B18" w:rsidRPr="00C928EB" w:rsidRDefault="002F0B18" w:rsidP="00B3763D">
            <w:pPr>
              <w:widowControl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  <w:tr w:rsidR="002F0B18" w:rsidRPr="00C928EB" w14:paraId="197645FB" w14:textId="77777777" w:rsidTr="00B3763D">
        <w:tblPrEx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9E2" w14:textId="77777777" w:rsidR="002F0B18" w:rsidRPr="00C928EB" w:rsidRDefault="002F0B18" w:rsidP="00B3763D">
            <w:pPr>
              <w:widowControl w:val="0"/>
              <w:kinsoku w:val="0"/>
              <w:snapToGrid w:val="0"/>
              <w:ind w:left="108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FC284" w14:textId="77777777" w:rsidR="002F0B18" w:rsidRPr="00C928EB" w:rsidRDefault="002F0B18" w:rsidP="00B3763D">
            <w:pPr>
              <w:widowControl w:val="0"/>
              <w:kinsoku w:val="0"/>
              <w:snapToGrid w:val="0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</w:p>
        </w:tc>
      </w:tr>
    </w:tbl>
    <w:p w14:paraId="696763C1" w14:textId="77777777" w:rsidR="00102C40" w:rsidRPr="00C928EB" w:rsidRDefault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1679FFFE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7DD672A3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347289ED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1B335EED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F436E4A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540FD67E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A3B86C9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478A7092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E2ED266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7C4A2F0B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5A10670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1A7D50E9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0CCFD23D" w14:textId="77777777" w:rsidR="009A36AF" w:rsidRDefault="009A36AF" w:rsidP="00102C40">
      <w:pPr>
        <w:widowControl w:val="0"/>
        <w:suppressAutoHyphens w:val="0"/>
        <w:kinsoku w:val="0"/>
        <w:ind w:left="74"/>
        <w:rPr>
          <w:b/>
          <w:bCs/>
          <w:w w:val="105"/>
          <w:sz w:val="20"/>
          <w:szCs w:val="20"/>
        </w:rPr>
      </w:pPr>
    </w:p>
    <w:p w14:paraId="32A06E9E" w14:textId="77777777" w:rsidR="008D7083" w:rsidRDefault="008D7083" w:rsidP="00C928EB">
      <w:pPr>
        <w:rPr>
          <w:b/>
          <w:bCs/>
          <w:w w:val="105"/>
          <w:sz w:val="20"/>
          <w:szCs w:val="20"/>
        </w:rPr>
      </w:pPr>
    </w:p>
    <w:p w14:paraId="605DEB07" w14:textId="77777777" w:rsidR="009A36AF" w:rsidRDefault="009A36AF" w:rsidP="00C928EB">
      <w:pPr>
        <w:rPr>
          <w:sz w:val="20"/>
          <w:szCs w:val="20"/>
        </w:rPr>
      </w:pPr>
    </w:p>
    <w:p w14:paraId="458FC25D" w14:textId="77777777" w:rsidR="009A36AF" w:rsidRDefault="009A36AF" w:rsidP="00C928EB">
      <w:pPr>
        <w:rPr>
          <w:sz w:val="20"/>
          <w:szCs w:val="20"/>
        </w:rPr>
      </w:pPr>
    </w:p>
    <w:p w14:paraId="6C113FD2" w14:textId="77777777" w:rsidR="009A36AF" w:rsidRDefault="009A36AF" w:rsidP="00C928EB">
      <w:pPr>
        <w:rPr>
          <w:sz w:val="20"/>
          <w:szCs w:val="20"/>
        </w:rPr>
      </w:pPr>
    </w:p>
    <w:p w14:paraId="275EC264" w14:textId="77777777" w:rsidR="009A36AF" w:rsidRDefault="009A36AF" w:rsidP="00C928EB">
      <w:pPr>
        <w:rPr>
          <w:sz w:val="20"/>
          <w:szCs w:val="20"/>
        </w:rPr>
      </w:pPr>
    </w:p>
    <w:p w14:paraId="2FD6F2DA" w14:textId="77777777" w:rsidR="009A36AF" w:rsidRDefault="009A36AF" w:rsidP="00C928EB">
      <w:pPr>
        <w:rPr>
          <w:sz w:val="20"/>
          <w:szCs w:val="20"/>
        </w:rPr>
      </w:pPr>
    </w:p>
    <w:p w14:paraId="32499D79" w14:textId="2E1981E4" w:rsidR="00C928EB" w:rsidRPr="00011BEA" w:rsidRDefault="00C928EB" w:rsidP="00C928EB">
      <w:pPr>
        <w:rPr>
          <w:b/>
          <w:bCs/>
          <w:sz w:val="20"/>
          <w:szCs w:val="20"/>
        </w:rPr>
      </w:pPr>
      <w:r w:rsidRPr="00011BEA">
        <w:rPr>
          <w:b/>
          <w:bCs/>
          <w:sz w:val="20"/>
          <w:szCs w:val="20"/>
        </w:rPr>
        <w:lastRenderedPageBreak/>
        <w:t xml:space="preserve">  VALUTAZIONE (anche per esami conclusivi dei cicli)</w:t>
      </w:r>
    </w:p>
    <w:p w14:paraId="4D2B06D2" w14:textId="77777777" w:rsidR="00C928EB" w:rsidRPr="00011BEA" w:rsidRDefault="00C928EB" w:rsidP="00C928EB">
      <w:pPr>
        <w:ind w:left="360"/>
        <w:rPr>
          <w:b/>
          <w:bCs/>
          <w:sz w:val="20"/>
          <w:szCs w:val="20"/>
        </w:rPr>
      </w:pPr>
    </w:p>
    <w:p w14:paraId="06B1744B" w14:textId="77777777" w:rsidR="00C928EB" w:rsidRPr="00C928EB" w:rsidRDefault="00C928EB" w:rsidP="00C928EB">
      <w:pPr>
        <w:rPr>
          <w:sz w:val="20"/>
          <w:szCs w:val="20"/>
        </w:rPr>
      </w:pPr>
      <w:r w:rsidRPr="00C928EB">
        <w:rPr>
          <w:sz w:val="20"/>
          <w:szCs w:val="20"/>
        </w:rPr>
        <w:t>L'alunno nella valutazione delle diverse discipline si avvarrà di:</w:t>
      </w:r>
    </w:p>
    <w:p w14:paraId="60C71818" w14:textId="77777777" w:rsidR="00C928EB" w:rsidRPr="00C928EB" w:rsidRDefault="00C928EB" w:rsidP="00C928EB">
      <w:pPr>
        <w:rPr>
          <w:sz w:val="20"/>
          <w:szCs w:val="20"/>
        </w:rPr>
      </w:pPr>
    </w:p>
    <w:tbl>
      <w:tblPr>
        <w:tblW w:w="0" w:type="auto"/>
        <w:tblInd w:w="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11"/>
        <w:gridCol w:w="1984"/>
        <w:gridCol w:w="2410"/>
        <w:gridCol w:w="1720"/>
        <w:gridCol w:w="2020"/>
      </w:tblGrid>
      <w:tr w:rsidR="00C928EB" w:rsidRPr="00C928EB" w14:paraId="7199C310" w14:textId="1B8BA572" w:rsidTr="00C928EB">
        <w:tc>
          <w:tcPr>
            <w:tcW w:w="1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F4290F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Disciplina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1D80435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Misure dispensative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264457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Strumenti compensativi</w:t>
            </w: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188457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Tempi aggiuntivi</w:t>
            </w:r>
          </w:p>
        </w:tc>
        <w:tc>
          <w:tcPr>
            <w:tcW w:w="20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56CC2C" w14:textId="50AA90E8" w:rsidR="00C928EB" w:rsidRPr="00C928EB" w:rsidRDefault="007D2FC3" w:rsidP="00C928EB">
            <w:pPr>
              <w:pStyle w:val="Contenutotabella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 valutativi</w:t>
            </w:r>
          </w:p>
        </w:tc>
      </w:tr>
      <w:tr w:rsidR="00C928EB" w:rsidRPr="00C928EB" w14:paraId="7E6DAB65" w14:textId="485B9A59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2DD2544" w14:textId="6B4F7082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EB5D45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66096B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84102E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3D137B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736B2889" w14:textId="384BAFE7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55371A" w14:textId="619C286E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2FD28F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ADAA49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26AB9EB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A7F208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649F3F58" w14:textId="05D604B3" w:rsidTr="00C928EB">
        <w:trPr>
          <w:trHeight w:val="119"/>
        </w:trPr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F0A80" w14:textId="3EC7F1E2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2BEB9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9B7A2D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AAE852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EFF25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7C565F58" w14:textId="00F46A39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DFD97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675E6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E5F5E8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17C10F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9BCF2B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7E2AEFCF" w14:textId="55E28791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94BFC3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8D5B02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913EC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AE276A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7A941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7CE75707" w14:textId="61DCF6CF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3EE464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CCA47A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CE8F20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5577F2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F5426E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3B01291C" w14:textId="3FD21D1C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0298C2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AB3600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436A93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C7BAC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B3844C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35840E90" w14:textId="3E7E951D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692F6C8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F1227CE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8DD8D0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C36845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2B454A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24754BC0" w14:textId="27FC10A1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2F6894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CBCD70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94E2BB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CAFDBF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6C204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  <w:tr w:rsidR="00C928EB" w:rsidRPr="00C928EB" w14:paraId="77C014C4" w14:textId="75BF0808" w:rsidTr="00C928EB">
        <w:tc>
          <w:tcPr>
            <w:tcW w:w="15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7C38A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  <w:r w:rsidRPr="00C928EB">
              <w:rPr>
                <w:sz w:val="20"/>
                <w:szCs w:val="20"/>
              </w:rPr>
              <w:t>….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56737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9579E8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72735A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41736" w14:textId="77777777" w:rsidR="00C928EB" w:rsidRPr="00C928EB" w:rsidRDefault="00C928EB">
            <w:pPr>
              <w:pStyle w:val="Contenutotabella"/>
              <w:snapToGrid w:val="0"/>
              <w:rPr>
                <w:sz w:val="20"/>
                <w:szCs w:val="20"/>
              </w:rPr>
            </w:pPr>
          </w:p>
        </w:tc>
      </w:tr>
    </w:tbl>
    <w:p w14:paraId="1EE99193" w14:textId="77777777" w:rsidR="00C928EB" w:rsidRPr="00C928EB" w:rsidRDefault="00C928EB" w:rsidP="00C928EB">
      <w:pPr>
        <w:rPr>
          <w:sz w:val="20"/>
          <w:szCs w:val="20"/>
        </w:rPr>
      </w:pPr>
    </w:p>
    <w:p w14:paraId="01827D50" w14:textId="77777777" w:rsidR="00C928EB" w:rsidRPr="00C928EB" w:rsidRDefault="00C928EB" w:rsidP="00C928EB">
      <w:pPr>
        <w:rPr>
          <w:sz w:val="20"/>
          <w:szCs w:val="20"/>
        </w:rPr>
      </w:pPr>
    </w:p>
    <w:p w14:paraId="060E0F6D" w14:textId="77777777" w:rsidR="00C928EB" w:rsidRPr="00C928EB" w:rsidRDefault="00C928EB" w:rsidP="00C928EB">
      <w:pPr>
        <w:rPr>
          <w:sz w:val="20"/>
          <w:szCs w:val="20"/>
        </w:rPr>
      </w:pPr>
    </w:p>
    <w:p w14:paraId="64728643" w14:textId="77777777" w:rsidR="00C928EB" w:rsidRPr="00C928EB" w:rsidRDefault="00C928EB" w:rsidP="00C928EB">
      <w:pPr>
        <w:ind w:left="720"/>
        <w:rPr>
          <w:sz w:val="20"/>
          <w:szCs w:val="20"/>
        </w:rPr>
      </w:pPr>
      <w:r w:rsidRPr="00C928EB">
        <w:rPr>
          <w:sz w:val="20"/>
          <w:szCs w:val="20"/>
        </w:rPr>
        <w:t xml:space="preserve"> </w:t>
      </w:r>
    </w:p>
    <w:p w14:paraId="1895B07C" w14:textId="77777777" w:rsidR="00C928EB" w:rsidRPr="00C928EB" w:rsidRDefault="00C928EB" w:rsidP="00C928EB">
      <w:pPr>
        <w:rPr>
          <w:sz w:val="20"/>
          <w:szCs w:val="20"/>
        </w:rPr>
      </w:pPr>
    </w:p>
    <w:p w14:paraId="41A04E1A" w14:textId="77777777" w:rsidR="00C928EB" w:rsidRPr="00C928EB" w:rsidRDefault="00C928EB" w:rsidP="00C928EB">
      <w:pPr>
        <w:rPr>
          <w:sz w:val="20"/>
          <w:szCs w:val="20"/>
        </w:rPr>
      </w:pPr>
    </w:p>
    <w:p w14:paraId="5FF58084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9E1A43A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E5CC186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AB5D3BD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6189ED6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10807FE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33FEEA0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23969FB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EE26F2E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65903CB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2AA40E7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EFE8AA8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17C68059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72F48F0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8690029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767283D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9D0D6CE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48DD9AC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B0D9971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D199F1B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84328FB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340FB81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08655B6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67129F53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3B88CC0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EA69788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38E246B6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5CDB7703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491B7EE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79EF10FA" w14:textId="6A71A347" w:rsidR="00B072E2" w:rsidRDefault="00B072E2" w:rsidP="00B072E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*I</w:t>
      </w:r>
      <w:r>
        <w:rPr>
          <w:rFonts w:ascii="Calibri" w:hAnsi="Calibri" w:cs="Calibri"/>
          <w:i/>
          <w:iCs/>
          <w:sz w:val="20"/>
          <w:szCs w:val="20"/>
        </w:rPr>
        <w:t xml:space="preserve">l PDP viene redatto collegialmente dal Consiglio di Classe e concordato con la famiglia. </w:t>
      </w:r>
    </w:p>
    <w:p w14:paraId="636B2FCB" w14:textId="77777777" w:rsidR="00B072E2" w:rsidRDefault="00B072E2" w:rsidP="00B072E2">
      <w:pPr>
        <w:autoSpaceDE w:val="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NORMATIVA DI RIFERIMENTO</w:t>
      </w:r>
    </w:p>
    <w:p w14:paraId="22156B05" w14:textId="77777777" w:rsidR="00B072E2" w:rsidRDefault="00B072E2" w:rsidP="00B072E2">
      <w:pPr>
        <w:autoSpaceDE w:val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sz w:val="18"/>
          <w:szCs w:val="18"/>
        </w:rPr>
        <w:t xml:space="preserve"> Nota MIUR 4099/A4 del 5.10.04 “</w:t>
      </w:r>
      <w:r>
        <w:rPr>
          <w:rFonts w:ascii="Calibri" w:hAnsi="Calibri" w:cs="Calibri"/>
          <w:i/>
          <w:iCs/>
          <w:sz w:val="18"/>
          <w:szCs w:val="18"/>
        </w:rPr>
        <w:t>Iniziative relative alla dislessia</w:t>
      </w:r>
      <w:r>
        <w:rPr>
          <w:rFonts w:ascii="Calibri" w:hAnsi="Calibri" w:cs="Calibri"/>
          <w:sz w:val="18"/>
          <w:szCs w:val="18"/>
        </w:rPr>
        <w:t>”</w:t>
      </w:r>
    </w:p>
    <w:p w14:paraId="2AB7645A" w14:textId="77777777" w:rsidR="00B072E2" w:rsidRDefault="00B072E2" w:rsidP="00B072E2">
      <w:pPr>
        <w:autoSpaceDE w:val="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- Legge 8 ottobre 2010, n 170 “Nuove norme in materia di disturbi specifici di apprendimento in ambito scolastico”</w:t>
      </w:r>
    </w:p>
    <w:p w14:paraId="64C43869" w14:textId="77777777" w:rsidR="00B072E2" w:rsidRDefault="00B072E2" w:rsidP="00B072E2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>- Decreto n 5669 MIUR del 12 luglio 2011 e Allegato al Decreto Ministeriale 12 luglio 2011, “Linee guida per il diritto allo studio degli alunni e degli studenti con Disturbi Specifici di Apprendimento”.</w:t>
      </w:r>
    </w:p>
    <w:p w14:paraId="56B4EFEE" w14:textId="77777777" w:rsidR="00B072E2" w:rsidRDefault="00B072E2" w:rsidP="00B072E2"/>
    <w:p w14:paraId="24E49481" w14:textId="6C10E94A" w:rsidR="000D5DB7" w:rsidRPr="00C928EB" w:rsidRDefault="00B67196" w:rsidP="00102C40">
      <w:pPr>
        <w:widowControl w:val="0"/>
        <w:suppressAutoHyphens w:val="0"/>
        <w:kinsoku w:val="0"/>
        <w:rPr>
          <w:b/>
          <w:bCs/>
          <w:w w:val="105"/>
          <w:sz w:val="20"/>
          <w:szCs w:val="20"/>
        </w:rPr>
      </w:pPr>
      <w:r w:rsidRPr="00C928EB">
        <w:rPr>
          <w:b/>
          <w:bCs/>
          <w:w w:val="105"/>
          <w:sz w:val="20"/>
          <w:szCs w:val="20"/>
        </w:rPr>
        <w:br w:type="page"/>
      </w:r>
    </w:p>
    <w:p w14:paraId="7021F193" w14:textId="0E0E45FC" w:rsidR="000D5DB7" w:rsidRPr="00102C40" w:rsidRDefault="000D5DB7" w:rsidP="00102C40">
      <w:pPr>
        <w:spacing w:after="200" w:line="276" w:lineRule="auto"/>
        <w:rPr>
          <w:rFonts w:eastAsia="Calibri"/>
          <w:b/>
        </w:rPr>
      </w:pPr>
      <w:bookmarkStart w:id="12" w:name="__RefHeading__28_1270352503"/>
      <w:bookmarkEnd w:id="12"/>
      <w:r w:rsidRPr="00102C40">
        <w:rPr>
          <w:rFonts w:eastAsia="Calibri"/>
          <w:b/>
        </w:rPr>
        <w:lastRenderedPageBreak/>
        <w:t>FIRMA DEI DOCENTI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3119"/>
        <w:gridCol w:w="3402"/>
      </w:tblGrid>
      <w:tr w:rsidR="000D5DB7" w:rsidRPr="00102C40" w14:paraId="700BAB01" w14:textId="77777777" w:rsidTr="00102C40">
        <w:trPr>
          <w:trHeight w:val="559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3D9700" w14:textId="77777777" w:rsidR="000D5DB7" w:rsidRPr="00102C40" w:rsidRDefault="000D5DB7" w:rsidP="00401CA2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COGNOME E NOME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D6CBEC" w14:textId="77777777" w:rsidR="000D5DB7" w:rsidRPr="00102C40" w:rsidRDefault="000D5DB7" w:rsidP="00401CA2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DISCIPLINA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59C5F2" w14:textId="77777777" w:rsidR="000D5DB7" w:rsidRPr="00102C40" w:rsidRDefault="000D5DB7" w:rsidP="00401CA2">
            <w:pPr>
              <w:snapToGrid w:val="0"/>
              <w:jc w:val="center"/>
              <w:rPr>
                <w:b/>
              </w:rPr>
            </w:pPr>
            <w:r w:rsidRPr="00102C40">
              <w:rPr>
                <w:b/>
              </w:rPr>
              <w:t>FIRMA</w:t>
            </w:r>
          </w:p>
        </w:tc>
      </w:tr>
      <w:tr w:rsidR="000D5DB7" w:rsidRPr="00102C40" w14:paraId="526390D0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C3A41" w14:textId="77777777" w:rsidR="000D5DB7" w:rsidRPr="00102C40" w:rsidRDefault="000D5DB7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90E1" w14:textId="77777777" w:rsidR="000D5DB7" w:rsidRPr="00102C40" w:rsidRDefault="000D5DB7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C33C" w14:textId="77777777" w:rsidR="000D5DB7" w:rsidRPr="00102C40" w:rsidRDefault="000D5DB7">
            <w:pPr>
              <w:snapToGrid w:val="0"/>
              <w:spacing w:after="200" w:line="276" w:lineRule="auto"/>
            </w:pPr>
          </w:p>
        </w:tc>
      </w:tr>
      <w:tr w:rsidR="00591776" w:rsidRPr="00102C40" w14:paraId="1ECAA1EA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7685C" w14:textId="77777777" w:rsidR="00591776" w:rsidRPr="00102C40" w:rsidRDefault="00591776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B615F" w14:textId="77777777" w:rsidR="00591776" w:rsidRPr="00102C40" w:rsidRDefault="00591776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4C15" w14:textId="77777777" w:rsidR="00591776" w:rsidRPr="00102C40" w:rsidRDefault="00591776">
            <w:pPr>
              <w:snapToGrid w:val="0"/>
              <w:spacing w:after="200" w:line="276" w:lineRule="auto"/>
            </w:pPr>
          </w:p>
        </w:tc>
      </w:tr>
      <w:tr w:rsidR="00591776" w:rsidRPr="00102C40" w14:paraId="6D52DD8C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124" w14:textId="77777777" w:rsidR="00591776" w:rsidRPr="00102C40" w:rsidRDefault="00591776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FC8B0" w14:textId="77777777" w:rsidR="00591776" w:rsidRPr="00102C40" w:rsidRDefault="00591776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2F662" w14:textId="77777777" w:rsidR="00591776" w:rsidRPr="00102C40" w:rsidRDefault="00591776">
            <w:pPr>
              <w:snapToGrid w:val="0"/>
              <w:spacing w:after="200" w:line="276" w:lineRule="auto"/>
            </w:pPr>
          </w:p>
        </w:tc>
      </w:tr>
      <w:tr w:rsidR="00591776" w:rsidRPr="00102C40" w14:paraId="6C5F8006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3CCC" w14:textId="77777777" w:rsidR="00591776" w:rsidRPr="00102C40" w:rsidRDefault="00591776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B182D" w14:textId="77777777" w:rsidR="00591776" w:rsidRPr="00102C40" w:rsidRDefault="00591776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6DC9" w14:textId="77777777" w:rsidR="00591776" w:rsidRPr="00102C40" w:rsidRDefault="00591776">
            <w:pPr>
              <w:snapToGrid w:val="0"/>
              <w:spacing w:after="200" w:line="276" w:lineRule="auto"/>
            </w:pPr>
          </w:p>
        </w:tc>
      </w:tr>
      <w:tr w:rsidR="00EE7E8E" w:rsidRPr="00102C40" w14:paraId="2E01AD7D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F5560" w14:textId="77777777" w:rsidR="00EE7E8E" w:rsidRPr="00102C40" w:rsidRDefault="00EE7E8E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B0CA2" w14:textId="77777777" w:rsidR="00EE7E8E" w:rsidRPr="00102C40" w:rsidRDefault="00EE7E8E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064A4" w14:textId="77777777" w:rsidR="00EE7E8E" w:rsidRPr="00102C40" w:rsidRDefault="00EE7E8E">
            <w:pPr>
              <w:snapToGrid w:val="0"/>
              <w:spacing w:after="200" w:line="276" w:lineRule="auto"/>
            </w:pPr>
          </w:p>
        </w:tc>
      </w:tr>
      <w:tr w:rsidR="00EE7E8E" w:rsidRPr="00102C40" w14:paraId="6C557BE6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959F2" w14:textId="77777777" w:rsidR="00EE7E8E" w:rsidRPr="00102C40" w:rsidRDefault="00EE7E8E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C61F9" w14:textId="77777777" w:rsidR="00EE7E8E" w:rsidRPr="00102C40" w:rsidRDefault="00EE7E8E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44C2" w14:textId="77777777" w:rsidR="00EE7E8E" w:rsidRPr="00102C40" w:rsidRDefault="00EE7E8E">
            <w:pPr>
              <w:snapToGrid w:val="0"/>
              <w:spacing w:after="200" w:line="276" w:lineRule="auto"/>
            </w:pPr>
          </w:p>
        </w:tc>
      </w:tr>
      <w:tr w:rsidR="00EE7E8E" w:rsidRPr="00102C40" w14:paraId="3B03EAA5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F13F4" w14:textId="77777777" w:rsidR="00EE7E8E" w:rsidRPr="00102C40" w:rsidRDefault="00EE7E8E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329B" w14:textId="77777777" w:rsidR="00EE7E8E" w:rsidRPr="00102C40" w:rsidRDefault="00EE7E8E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B62A4" w14:textId="77777777" w:rsidR="00EE7E8E" w:rsidRPr="00102C40" w:rsidRDefault="00EE7E8E">
            <w:pPr>
              <w:snapToGrid w:val="0"/>
              <w:spacing w:after="200" w:line="276" w:lineRule="auto"/>
            </w:pPr>
          </w:p>
        </w:tc>
      </w:tr>
      <w:tr w:rsidR="00EE7E8E" w:rsidRPr="00102C40" w14:paraId="27375C5C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9735" w14:textId="77777777" w:rsidR="00EE7E8E" w:rsidRPr="00102C40" w:rsidRDefault="00EE7E8E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E88DF" w14:textId="77777777" w:rsidR="00EE7E8E" w:rsidRPr="00102C40" w:rsidRDefault="00EE7E8E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5AAD4" w14:textId="77777777" w:rsidR="00EE7E8E" w:rsidRPr="00102C40" w:rsidRDefault="00EE7E8E">
            <w:pPr>
              <w:snapToGrid w:val="0"/>
              <w:spacing w:after="200" w:line="276" w:lineRule="auto"/>
            </w:pPr>
          </w:p>
        </w:tc>
      </w:tr>
      <w:tr w:rsidR="00401CA2" w:rsidRPr="00102C40" w14:paraId="6FB00459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F0AFE" w14:textId="77777777" w:rsidR="00401CA2" w:rsidRPr="00102C40" w:rsidRDefault="00401CA2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57662" w14:textId="77777777" w:rsidR="00401CA2" w:rsidRPr="00102C40" w:rsidRDefault="00401CA2" w:rsidP="000C36CA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6BB6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  <w:tr w:rsidR="00401CA2" w:rsidRPr="00102C40" w14:paraId="29816E38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3C55D" w14:textId="77777777" w:rsidR="00401CA2" w:rsidRPr="00102C40" w:rsidRDefault="00401CA2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76483" w14:textId="77777777" w:rsidR="00401CA2" w:rsidRPr="00102C40" w:rsidRDefault="00401CA2" w:rsidP="000C36CA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ECBB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  <w:tr w:rsidR="00401CA2" w:rsidRPr="00102C40" w14:paraId="5691A4FF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E1B3B" w14:textId="77777777" w:rsidR="00401CA2" w:rsidRPr="00102C40" w:rsidRDefault="00401CA2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78BD0" w14:textId="77777777" w:rsidR="00401CA2" w:rsidRPr="00102C40" w:rsidRDefault="00401CA2" w:rsidP="000C36CA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7B30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  <w:tr w:rsidR="00401CA2" w:rsidRPr="00102C40" w14:paraId="293106DF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3AC32" w14:textId="77777777" w:rsidR="00401CA2" w:rsidRPr="00102C40" w:rsidRDefault="00401CA2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1C0AB" w14:textId="77777777" w:rsidR="00401CA2" w:rsidRPr="00102C40" w:rsidRDefault="00401CA2" w:rsidP="000C36CA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5D67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  <w:tr w:rsidR="00401CA2" w:rsidRPr="00102C40" w14:paraId="297CE47F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1534E" w14:textId="77777777" w:rsidR="00401CA2" w:rsidRPr="00102C40" w:rsidRDefault="00401CA2" w:rsidP="00EC7C1C">
            <w:pPr>
              <w:snapToGrid w:val="0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5BD50" w14:textId="77777777" w:rsidR="00401CA2" w:rsidRPr="00102C40" w:rsidRDefault="00401CA2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8812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  <w:tr w:rsidR="00401CA2" w:rsidRPr="00102C40" w14:paraId="1D187EAA" w14:textId="77777777" w:rsidTr="00102C40">
        <w:trPr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69A54" w14:textId="77777777" w:rsidR="00401CA2" w:rsidRPr="00102C40" w:rsidRDefault="00401CA2" w:rsidP="009A36AF">
            <w:pPr>
              <w:snapToGrid w:val="0"/>
              <w:ind w:left="-536"/>
              <w:rPr>
                <w:i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5937" w14:textId="77777777" w:rsidR="00401CA2" w:rsidRPr="00102C40" w:rsidRDefault="00401CA2" w:rsidP="00EC7C1C">
            <w:pPr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5E83" w14:textId="77777777" w:rsidR="00401CA2" w:rsidRPr="00102C40" w:rsidRDefault="00401CA2">
            <w:pPr>
              <w:snapToGrid w:val="0"/>
              <w:spacing w:after="200" w:line="276" w:lineRule="auto"/>
            </w:pPr>
          </w:p>
        </w:tc>
      </w:tr>
    </w:tbl>
    <w:p w14:paraId="4FC006A4" w14:textId="77777777" w:rsidR="000D5DB7" w:rsidRDefault="000D5DB7">
      <w:pPr>
        <w:spacing w:after="200" w:line="276" w:lineRule="auto"/>
        <w:rPr>
          <w:rFonts w:eastAsia="Calibri"/>
        </w:rPr>
      </w:pPr>
    </w:p>
    <w:p w14:paraId="4B2D81CF" w14:textId="5251B8A0" w:rsidR="009A36AF" w:rsidRPr="009A36AF" w:rsidRDefault="009A36AF" w:rsidP="009A36AF">
      <w:pPr>
        <w:widowControl w:val="0"/>
        <w:suppressAutoHyphens w:val="0"/>
        <w:kinsoku w:val="0"/>
        <w:ind w:left="74" w:right="423"/>
        <w:rPr>
          <w:b/>
          <w:bCs/>
          <w:w w:val="105"/>
          <w:sz w:val="20"/>
          <w:szCs w:val="20"/>
        </w:rPr>
      </w:pPr>
      <w:r w:rsidRPr="00C928EB">
        <w:rPr>
          <w:b/>
          <w:bCs/>
          <w:w w:val="105"/>
          <w:sz w:val="20"/>
          <w:szCs w:val="20"/>
        </w:rPr>
        <w:t>Le parti coinvolte si impegnano a rispettare quanto condiviso e concordato, nel presente PDP, per il successo formativo dell'alunno.</w:t>
      </w:r>
    </w:p>
    <w:p w14:paraId="4EAB9CE3" w14:textId="2BD9C242" w:rsidR="009A36AF" w:rsidRPr="00102C40" w:rsidRDefault="009A36AF">
      <w:pPr>
        <w:spacing w:after="200" w:line="276" w:lineRule="auto"/>
        <w:rPr>
          <w:rFonts w:eastAsia="Calibri"/>
        </w:rPr>
      </w:pPr>
    </w:p>
    <w:p w14:paraId="14CBA07A" w14:textId="77777777" w:rsidR="000D5DB7" w:rsidRPr="00102C40" w:rsidRDefault="000D5DB7">
      <w:pPr>
        <w:spacing w:after="200" w:line="276" w:lineRule="auto"/>
        <w:jc w:val="both"/>
        <w:rPr>
          <w:rFonts w:eastAsia="Calibri"/>
          <w:b/>
        </w:rPr>
      </w:pPr>
      <w:r w:rsidRPr="00102C40">
        <w:rPr>
          <w:rFonts w:eastAsia="Calibri"/>
          <w:b/>
        </w:rPr>
        <w:t>FIRMA DEI GENITORI</w:t>
      </w:r>
    </w:p>
    <w:p w14:paraId="62D830D9" w14:textId="77777777" w:rsidR="000D5DB7" w:rsidRPr="00102C40" w:rsidRDefault="000D5DB7">
      <w:pPr>
        <w:spacing w:after="200" w:line="216" w:lineRule="auto"/>
        <w:rPr>
          <w:rFonts w:eastAsia="Calibri"/>
        </w:rPr>
      </w:pPr>
      <w:r w:rsidRPr="00102C40">
        <w:rPr>
          <w:rFonts w:eastAsia="Calibri"/>
        </w:rPr>
        <w:t>___________________________</w:t>
      </w:r>
    </w:p>
    <w:p w14:paraId="1AD6EE71" w14:textId="77777777" w:rsidR="000D5DB7" w:rsidRPr="00102C40" w:rsidRDefault="000D5DB7">
      <w:pPr>
        <w:spacing w:after="200" w:line="216" w:lineRule="auto"/>
        <w:rPr>
          <w:rFonts w:eastAsia="Calibri"/>
        </w:rPr>
      </w:pPr>
      <w:r w:rsidRPr="00102C40">
        <w:rPr>
          <w:rFonts w:eastAsia="Calibri"/>
        </w:rPr>
        <w:t>___________________________</w:t>
      </w:r>
    </w:p>
    <w:p w14:paraId="42863752" w14:textId="77777777" w:rsidR="000D5DB7" w:rsidRPr="00102C40" w:rsidRDefault="000D5DB7">
      <w:pPr>
        <w:spacing w:after="200" w:line="276" w:lineRule="auto"/>
        <w:rPr>
          <w:rFonts w:eastAsia="Calibri"/>
        </w:rPr>
      </w:pPr>
    </w:p>
    <w:p w14:paraId="3CBEF193" w14:textId="77777777" w:rsidR="000D5DB7" w:rsidRPr="00102C40" w:rsidRDefault="000D5DB7">
      <w:pPr>
        <w:spacing w:after="200" w:line="216" w:lineRule="auto"/>
        <w:rPr>
          <w:rFonts w:eastAsia="Calibri"/>
        </w:rPr>
      </w:pPr>
    </w:p>
    <w:p w14:paraId="04466A93" w14:textId="77777777" w:rsidR="000D5DB7" w:rsidRPr="00102C40" w:rsidRDefault="000D5DB7">
      <w:pPr>
        <w:spacing w:after="200" w:line="216" w:lineRule="auto"/>
        <w:rPr>
          <w:rFonts w:eastAsia="Calibri"/>
        </w:rPr>
      </w:pPr>
      <w:r w:rsidRPr="00102C40">
        <w:rPr>
          <w:rFonts w:eastAsia="Calibri"/>
        </w:rPr>
        <w:t>__________________, lì ___________</w:t>
      </w:r>
    </w:p>
    <w:p w14:paraId="1C733889" w14:textId="377D6A42" w:rsidR="001E3385" w:rsidRDefault="006975AA" w:rsidP="006975AA">
      <w:pPr>
        <w:suppressAutoHyphens w:val="0"/>
        <w:spacing w:line="276" w:lineRule="auto"/>
        <w:ind w:left="3540" w:firstLine="708"/>
        <w:rPr>
          <w:b/>
          <w:lang w:eastAsia="it-IT"/>
        </w:rPr>
      </w:pPr>
      <w:r>
        <w:rPr>
          <w:b/>
          <w:lang w:eastAsia="it-IT"/>
        </w:rPr>
        <w:t xml:space="preserve">                             </w:t>
      </w:r>
      <w:r w:rsidR="00E86901">
        <w:rPr>
          <w:b/>
          <w:lang w:eastAsia="it-IT"/>
        </w:rPr>
        <w:t xml:space="preserve">IL </w:t>
      </w:r>
      <w:r w:rsidR="001E3385" w:rsidRPr="001E3385">
        <w:rPr>
          <w:b/>
          <w:lang w:eastAsia="it-IT"/>
        </w:rPr>
        <w:t>DIRIGENTE SCOLASTIC</w:t>
      </w:r>
      <w:r w:rsidR="00E86901">
        <w:rPr>
          <w:b/>
          <w:lang w:eastAsia="it-IT"/>
        </w:rPr>
        <w:t>O</w:t>
      </w:r>
    </w:p>
    <w:p w14:paraId="6F4AC7FA" w14:textId="4AF4D402" w:rsidR="006E750C" w:rsidRPr="001E3385" w:rsidRDefault="006E750C" w:rsidP="006975AA">
      <w:pPr>
        <w:suppressAutoHyphens w:val="0"/>
        <w:spacing w:line="276" w:lineRule="auto"/>
        <w:ind w:left="3540" w:firstLine="708"/>
        <w:rPr>
          <w:b/>
          <w:lang w:eastAsia="it-IT"/>
        </w:rPr>
      </w:pPr>
      <w:r>
        <w:rPr>
          <w:b/>
          <w:lang w:eastAsia="it-IT"/>
        </w:rPr>
        <w:t xml:space="preserve">                                    Prof.ssa Concetta Saviello </w:t>
      </w:r>
    </w:p>
    <w:p w14:paraId="0B4C9CEA" w14:textId="41A3E832" w:rsidR="001E3385" w:rsidRPr="001E3385" w:rsidRDefault="006975AA" w:rsidP="001E3385">
      <w:pPr>
        <w:suppressAutoHyphens w:val="0"/>
        <w:spacing w:line="276" w:lineRule="auto"/>
        <w:jc w:val="center"/>
        <w:rPr>
          <w:b/>
          <w:lang w:eastAsia="it-IT"/>
        </w:rPr>
      </w:pP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</w:r>
      <w:r>
        <w:rPr>
          <w:b/>
          <w:lang w:eastAsia="it-IT"/>
        </w:rPr>
        <w:tab/>
        <w:t xml:space="preserve">                                             </w:t>
      </w:r>
    </w:p>
    <w:p w14:paraId="152C78E1" w14:textId="77777777" w:rsidR="001E3385" w:rsidRPr="001E3385" w:rsidRDefault="001E3385" w:rsidP="001E3385">
      <w:pPr>
        <w:suppressAutoHyphens w:val="0"/>
        <w:spacing w:line="276" w:lineRule="auto"/>
        <w:ind w:left="4962"/>
        <w:jc w:val="both"/>
        <w:rPr>
          <w:sz w:val="16"/>
          <w:szCs w:val="16"/>
          <w:lang w:eastAsia="it-IT"/>
        </w:rPr>
      </w:pPr>
    </w:p>
    <w:p w14:paraId="6626083B" w14:textId="0DED06CF" w:rsidR="00591776" w:rsidRDefault="00591776">
      <w:pPr>
        <w:spacing w:after="200" w:line="216" w:lineRule="auto"/>
        <w:ind w:left="4956" w:firstLine="708"/>
        <w:rPr>
          <w:rFonts w:ascii="Arial" w:eastAsia="Calibri" w:hAnsi="Arial" w:cs="Arial"/>
          <w:b/>
        </w:rPr>
      </w:pPr>
    </w:p>
    <w:sectPr w:rsidR="00591776" w:rsidSect="00C16882">
      <w:pgSz w:w="11906" w:h="16838"/>
      <w:pgMar w:top="851" w:right="142" w:bottom="709" w:left="851" w:header="720" w:footer="261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57F29" w14:textId="77777777" w:rsidR="0009205C" w:rsidRDefault="0009205C">
      <w:r>
        <w:separator/>
      </w:r>
    </w:p>
  </w:endnote>
  <w:endnote w:type="continuationSeparator" w:id="0">
    <w:p w14:paraId="58F4EA3F" w14:textId="77777777" w:rsidR="0009205C" w:rsidRDefault="0009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imes New Roman,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,Bold">
    <w:altName w:val="Calibri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BC8D8" w14:textId="6A9F1B81" w:rsidR="00404329" w:rsidRDefault="00404329" w:rsidP="000E5682">
    <w:pPr>
      <w:pStyle w:val="Pidipagina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28EB">
      <w:rPr>
        <w:rStyle w:val="Numeropagina"/>
        <w:noProof/>
      </w:rPr>
      <w:t>18</w:t>
    </w:r>
    <w:r>
      <w:rPr>
        <w:rStyle w:val="Numeropagina"/>
      </w:rPr>
      <w:fldChar w:fldCharType="end"/>
    </w:r>
  </w:p>
  <w:p w14:paraId="1CC4CE8D" w14:textId="77777777" w:rsidR="00404329" w:rsidRDefault="00404329" w:rsidP="000E56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20E7" w14:textId="77777777" w:rsidR="007D2FC3" w:rsidRDefault="007D2F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3B5A" w14:textId="7F30EA8F" w:rsidR="00404329" w:rsidRPr="009F2F42" w:rsidRDefault="00404329" w:rsidP="009F2F42">
    <w:pPr>
      <w:pStyle w:val="Pidipagina"/>
      <w:tabs>
        <w:tab w:val="clear" w:pos="4819"/>
        <w:tab w:val="clear" w:pos="9638"/>
        <w:tab w:val="right" w:pos="9561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D6B7" w14:textId="77777777" w:rsidR="0009205C" w:rsidRDefault="0009205C">
      <w:r>
        <w:separator/>
      </w:r>
    </w:p>
  </w:footnote>
  <w:footnote w:type="continuationSeparator" w:id="0">
    <w:p w14:paraId="41CCBAF9" w14:textId="77777777" w:rsidR="0009205C" w:rsidRDefault="0009205C">
      <w:r>
        <w:continuationSeparator/>
      </w:r>
    </w:p>
  </w:footnote>
  <w:footnote w:id="1">
    <w:p w14:paraId="602A9FB7" w14:textId="3C3D7D96" w:rsidR="00D3120B" w:rsidRDefault="00D3120B" w:rsidP="00D3120B">
      <w:pPr>
        <w:pStyle w:val="Testonotaapidipagina"/>
        <w:rPr>
          <w:rFonts w:ascii="Arial" w:hAnsi="Arial"/>
          <w:b/>
          <w:bCs/>
          <w:sz w:val="16"/>
          <w:szCs w:val="16"/>
        </w:rPr>
      </w:pPr>
    </w:p>
  </w:footnote>
  <w:footnote w:id="2">
    <w:p w14:paraId="5E3E2A70" w14:textId="66303CC9" w:rsidR="00D3120B" w:rsidRDefault="00D3120B" w:rsidP="00D3120B">
      <w:pPr>
        <w:pStyle w:val="Testonotaapidipagina"/>
        <w:rPr>
          <w:rFonts w:ascii="Calibri" w:hAnsi="Calibri"/>
        </w:rPr>
      </w:pPr>
    </w:p>
  </w:footnote>
  <w:footnote w:id="3">
    <w:p w14:paraId="72449AA9" w14:textId="6EEF640F" w:rsidR="00D42947" w:rsidRDefault="00D42947" w:rsidP="00D42947">
      <w:pPr>
        <w:pStyle w:val="Testonotaapidipagina"/>
        <w:jc w:val="both"/>
        <w:rPr>
          <w:lang w:val="it-IT"/>
        </w:rPr>
      </w:pPr>
      <w:r>
        <w:tab/>
        <w:t xml:space="preserve"> </w:t>
      </w:r>
      <w:r>
        <w:rPr>
          <w:lang w:val="it-IT"/>
        </w:rPr>
        <w:t xml:space="preserve">Si ricorda che </w:t>
      </w:r>
      <w:r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un</w:t>
      </w:r>
      <w:r>
        <w:rPr>
          <w:b/>
          <w:lang w:val="it-IT"/>
        </w:rPr>
        <w:t xml:space="preserve">’occasione di arricchimento e differenziazione della didattica a favore di tutti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>
        <w:rPr>
          <w:b/>
          <w:lang w:val="it-IT"/>
        </w:rPr>
        <w:t>i miglioramenti della didattica per tutti</w:t>
      </w:r>
      <w:r>
        <w:rPr>
          <w:lang w:val="it-IT"/>
        </w:rPr>
        <w:t xml:space="preserve"> in tal senso, attraverso la compilazione della tabella sopra riportata. Tali azioni contribuiranno all’individuazione/integrazione di processi di miglioramento dell’inclusione scolastica da esplicitare nel </w:t>
      </w:r>
      <w:r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  <w:p w14:paraId="11EEE74D" w14:textId="610AC90A" w:rsidR="00D3120B" w:rsidRDefault="00D3120B" w:rsidP="00D3120B">
      <w:pPr>
        <w:pStyle w:val="Testonotaapidipagina"/>
      </w:pPr>
    </w:p>
  </w:footnote>
  <w:footnote w:id="4">
    <w:p w14:paraId="55F34BAC" w14:textId="3F0F5ECF" w:rsidR="002F0B18" w:rsidRDefault="002F0B18" w:rsidP="00102C40">
      <w:pPr>
        <w:pStyle w:val="Testonotaapidipagina"/>
        <w:jc w:val="both"/>
        <w:rPr>
          <w:lang w:val="it-IT"/>
        </w:rPr>
      </w:pPr>
      <w:r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7D5BE" w14:textId="77777777" w:rsidR="00404329" w:rsidRDefault="00404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FC4826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pt;height:11pt" o:bullet="t" filled="t">
        <v:fill opacity="0"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315"/>
        </w:tabs>
        <w:ind w:left="1069" w:hanging="360"/>
      </w:pPr>
      <w:rPr>
        <w:rFonts w:ascii="Arial" w:hAnsi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"/>
      <w:lvlJc w:val="left"/>
      <w:pPr>
        <w:tabs>
          <w:tab w:val="num" w:pos="0"/>
        </w:tabs>
        <w:ind w:left="360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lvl w:ilvl="0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538C756A"/>
    <w:name w:val="WW8Num11"/>
    <w:lvl w:ilvl="0">
      <w:start w:val="1"/>
      <w:numFmt w:val="decimal"/>
      <w:lvlText w:val="%1)"/>
      <w:lvlJc w:val="left"/>
      <w:pPr>
        <w:tabs>
          <w:tab w:val="num" w:pos="-284"/>
        </w:tabs>
        <w:ind w:left="360" w:hanging="360"/>
      </w:pPr>
      <w:rPr>
        <w:b/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D528D1"/>
    <w:multiLevelType w:val="hybridMultilevel"/>
    <w:tmpl w:val="12408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38E202B"/>
    <w:multiLevelType w:val="hybridMultilevel"/>
    <w:tmpl w:val="0916EA68"/>
    <w:lvl w:ilvl="0" w:tplc="DE585584">
      <w:start w:val="5"/>
      <w:numFmt w:val="upperLetter"/>
      <w:lvlText w:val="%1."/>
      <w:lvlJc w:val="left"/>
      <w:pPr>
        <w:tabs>
          <w:tab w:val="num" w:pos="915"/>
        </w:tabs>
        <w:ind w:left="915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 w15:restartNumberingAfterBreak="0">
    <w:nsid w:val="03C5391A"/>
    <w:multiLevelType w:val="hybridMultilevel"/>
    <w:tmpl w:val="AD2C236E"/>
    <w:lvl w:ilvl="0" w:tplc="00000008">
      <w:start w:val="1"/>
      <w:numFmt w:val="bullet"/>
      <w:lvlText w:val=""/>
      <w:lvlJc w:val="left"/>
      <w:pPr>
        <w:tabs>
          <w:tab w:val="num" w:pos="1311"/>
        </w:tabs>
        <w:ind w:left="1311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9" w15:restartNumberingAfterBreak="0">
    <w:nsid w:val="078B1876"/>
    <w:multiLevelType w:val="hybridMultilevel"/>
    <w:tmpl w:val="19ECF80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82039A"/>
    <w:multiLevelType w:val="hybridMultilevel"/>
    <w:tmpl w:val="C3922E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70785A"/>
    <w:multiLevelType w:val="hybridMultilevel"/>
    <w:tmpl w:val="08A063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CA6EFC"/>
    <w:multiLevelType w:val="hybridMultilevel"/>
    <w:tmpl w:val="0E2AE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E325FC"/>
    <w:multiLevelType w:val="hybridMultilevel"/>
    <w:tmpl w:val="CE7AB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41C9A"/>
    <w:multiLevelType w:val="hybridMultilevel"/>
    <w:tmpl w:val="F6165BB4"/>
    <w:lvl w:ilvl="0" w:tplc="0410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32661F0D"/>
    <w:multiLevelType w:val="hybridMultilevel"/>
    <w:tmpl w:val="6A769E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3813F9"/>
    <w:multiLevelType w:val="hybridMultilevel"/>
    <w:tmpl w:val="D6984538"/>
    <w:name w:val="WW8Num162"/>
    <w:lvl w:ilvl="0" w:tplc="0000000E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2B28B8"/>
    <w:multiLevelType w:val="hybridMultilevel"/>
    <w:tmpl w:val="C23E7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D469D2"/>
    <w:multiLevelType w:val="hybridMultilevel"/>
    <w:tmpl w:val="EDA8E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D68A1"/>
    <w:multiLevelType w:val="hybridMultilevel"/>
    <w:tmpl w:val="8AEAC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3B504B"/>
    <w:multiLevelType w:val="hybridMultilevel"/>
    <w:tmpl w:val="9F782E6E"/>
    <w:lvl w:ilvl="0" w:tplc="00000008">
      <w:start w:val="1"/>
      <w:numFmt w:val="bullet"/>
      <w:lvlText w:val=""/>
      <w:lvlJc w:val="left"/>
      <w:pPr>
        <w:tabs>
          <w:tab w:val="num" w:pos="786"/>
        </w:tabs>
        <w:ind w:left="786" w:hanging="360"/>
      </w:pPr>
      <w:rPr>
        <w:rFonts w:ascii="Wingdings" w:hAnsi="Wingdings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F41F85"/>
    <w:multiLevelType w:val="hybridMultilevel"/>
    <w:tmpl w:val="DFF435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F5167"/>
    <w:multiLevelType w:val="hybridMultilevel"/>
    <w:tmpl w:val="611261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535103"/>
    <w:multiLevelType w:val="hybridMultilevel"/>
    <w:tmpl w:val="5F66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3169B"/>
    <w:multiLevelType w:val="hybridMultilevel"/>
    <w:tmpl w:val="71089DC2"/>
    <w:lvl w:ilvl="0" w:tplc="0410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5" w15:restartNumberingAfterBreak="0">
    <w:nsid w:val="528F0D91"/>
    <w:multiLevelType w:val="hybridMultilevel"/>
    <w:tmpl w:val="3B3E2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57CC6"/>
    <w:multiLevelType w:val="hybridMultilevel"/>
    <w:tmpl w:val="168A15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60249"/>
    <w:multiLevelType w:val="hybridMultilevel"/>
    <w:tmpl w:val="0BAAB6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7958"/>
    <w:multiLevelType w:val="hybridMultilevel"/>
    <w:tmpl w:val="CE2CF2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952DBE"/>
    <w:multiLevelType w:val="hybridMultilevel"/>
    <w:tmpl w:val="25965A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D1173"/>
    <w:multiLevelType w:val="hybridMultilevel"/>
    <w:tmpl w:val="3758A4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764DBC"/>
    <w:multiLevelType w:val="hybridMultilevel"/>
    <w:tmpl w:val="BE4848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515134">
    <w:abstractNumId w:val="0"/>
  </w:num>
  <w:num w:numId="2" w16cid:durableId="933440687">
    <w:abstractNumId w:val="1"/>
  </w:num>
  <w:num w:numId="3" w16cid:durableId="304628655">
    <w:abstractNumId w:val="2"/>
  </w:num>
  <w:num w:numId="4" w16cid:durableId="1646810997">
    <w:abstractNumId w:val="3"/>
  </w:num>
  <w:num w:numId="5" w16cid:durableId="1843009180">
    <w:abstractNumId w:val="4"/>
  </w:num>
  <w:num w:numId="6" w16cid:durableId="228928057">
    <w:abstractNumId w:val="5"/>
  </w:num>
  <w:num w:numId="7" w16cid:durableId="2089183087">
    <w:abstractNumId w:val="6"/>
  </w:num>
  <w:num w:numId="8" w16cid:durableId="290987547">
    <w:abstractNumId w:val="7"/>
  </w:num>
  <w:num w:numId="9" w16cid:durableId="460148085">
    <w:abstractNumId w:val="8"/>
  </w:num>
  <w:num w:numId="10" w16cid:durableId="1971939789">
    <w:abstractNumId w:val="9"/>
  </w:num>
  <w:num w:numId="11" w16cid:durableId="1780953047">
    <w:abstractNumId w:val="10"/>
  </w:num>
  <w:num w:numId="12" w16cid:durableId="1886868376">
    <w:abstractNumId w:val="11"/>
  </w:num>
  <w:num w:numId="13" w16cid:durableId="1114053881">
    <w:abstractNumId w:val="12"/>
  </w:num>
  <w:num w:numId="14" w16cid:durableId="55473597">
    <w:abstractNumId w:val="13"/>
  </w:num>
  <w:num w:numId="15" w16cid:durableId="686295429">
    <w:abstractNumId w:val="14"/>
  </w:num>
  <w:num w:numId="16" w16cid:durableId="1084448737">
    <w:abstractNumId w:val="15"/>
  </w:num>
  <w:num w:numId="17" w16cid:durableId="1615091800">
    <w:abstractNumId w:val="26"/>
  </w:num>
  <w:num w:numId="18" w16cid:durableId="1758281335">
    <w:abstractNumId w:val="17"/>
  </w:num>
  <w:num w:numId="19" w16cid:durableId="343702394">
    <w:abstractNumId w:val="24"/>
  </w:num>
  <w:num w:numId="20" w16cid:durableId="674454131">
    <w:abstractNumId w:val="19"/>
  </w:num>
  <w:num w:numId="21" w16cid:durableId="1881701856">
    <w:abstractNumId w:val="0"/>
  </w:num>
  <w:num w:numId="22" w16cid:durableId="607473696">
    <w:abstractNumId w:val="0"/>
  </w:num>
  <w:num w:numId="23" w16cid:durableId="227812626">
    <w:abstractNumId w:val="18"/>
  </w:num>
  <w:num w:numId="24" w16cid:durableId="1239553175">
    <w:abstractNumId w:val="30"/>
  </w:num>
  <w:num w:numId="25" w16cid:durableId="560336213">
    <w:abstractNumId w:val="32"/>
  </w:num>
  <w:num w:numId="26" w16cid:durableId="279604708">
    <w:abstractNumId w:val="38"/>
  </w:num>
  <w:num w:numId="27" w16cid:durableId="1105690059">
    <w:abstractNumId w:val="23"/>
  </w:num>
  <w:num w:numId="28" w16cid:durableId="1989942413">
    <w:abstractNumId w:val="40"/>
  </w:num>
  <w:num w:numId="29" w16cid:durableId="157036647">
    <w:abstractNumId w:val="37"/>
  </w:num>
  <w:num w:numId="30" w16cid:durableId="531529520">
    <w:abstractNumId w:val="39"/>
  </w:num>
  <w:num w:numId="31" w16cid:durableId="970937079">
    <w:abstractNumId w:val="36"/>
  </w:num>
  <w:num w:numId="32" w16cid:durableId="1205293111">
    <w:abstractNumId w:val="31"/>
  </w:num>
  <w:num w:numId="33" w16cid:durableId="428088114">
    <w:abstractNumId w:val="34"/>
  </w:num>
  <w:num w:numId="34" w16cid:durableId="1400203834">
    <w:abstractNumId w:val="41"/>
  </w:num>
  <w:num w:numId="35" w16cid:durableId="50420087">
    <w:abstractNumId w:val="35"/>
  </w:num>
  <w:num w:numId="36" w16cid:durableId="1436094504">
    <w:abstractNumId w:val="29"/>
  </w:num>
  <w:num w:numId="37" w16cid:durableId="1006327475">
    <w:abstractNumId w:val="28"/>
  </w:num>
  <w:num w:numId="38" w16cid:durableId="171996292">
    <w:abstractNumId w:val="22"/>
  </w:num>
  <w:num w:numId="39" w16cid:durableId="1990599337">
    <w:abstractNumId w:val="20"/>
  </w:num>
  <w:num w:numId="40" w16cid:durableId="1841041086">
    <w:abstractNumId w:val="21"/>
  </w:num>
  <w:num w:numId="41" w16cid:durableId="314913236">
    <w:abstractNumId w:val="27"/>
  </w:num>
  <w:num w:numId="42" w16cid:durableId="171649252">
    <w:abstractNumId w:val="33"/>
  </w:num>
  <w:num w:numId="43" w16cid:durableId="828134537">
    <w:abstractNumId w:val="16"/>
  </w:num>
  <w:num w:numId="44" w16cid:durableId="119250046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780"/>
    <w:rsid w:val="00011BEA"/>
    <w:rsid w:val="000249E1"/>
    <w:rsid w:val="0004098D"/>
    <w:rsid w:val="0004331D"/>
    <w:rsid w:val="000479D1"/>
    <w:rsid w:val="00052432"/>
    <w:rsid w:val="00056454"/>
    <w:rsid w:val="0005685E"/>
    <w:rsid w:val="00066544"/>
    <w:rsid w:val="0009205C"/>
    <w:rsid w:val="000920F9"/>
    <w:rsid w:val="000A50C8"/>
    <w:rsid w:val="000C36CA"/>
    <w:rsid w:val="000D4E65"/>
    <w:rsid w:val="000D5DB7"/>
    <w:rsid w:val="000D795E"/>
    <w:rsid w:val="000E5682"/>
    <w:rsid w:val="000E7674"/>
    <w:rsid w:val="00102C40"/>
    <w:rsid w:val="0011563A"/>
    <w:rsid w:val="00115B28"/>
    <w:rsid w:val="001265C6"/>
    <w:rsid w:val="00150919"/>
    <w:rsid w:val="00151814"/>
    <w:rsid w:val="001571EA"/>
    <w:rsid w:val="0018164E"/>
    <w:rsid w:val="001B46F5"/>
    <w:rsid w:val="001B7D3E"/>
    <w:rsid w:val="001C238A"/>
    <w:rsid w:val="001C2543"/>
    <w:rsid w:val="001C3F84"/>
    <w:rsid w:val="001C40F8"/>
    <w:rsid w:val="001C4E97"/>
    <w:rsid w:val="001C6F32"/>
    <w:rsid w:val="001D5896"/>
    <w:rsid w:val="001E3385"/>
    <w:rsid w:val="001F0890"/>
    <w:rsid w:val="001F7D07"/>
    <w:rsid w:val="00220E8D"/>
    <w:rsid w:val="00223322"/>
    <w:rsid w:val="0022713B"/>
    <w:rsid w:val="00251103"/>
    <w:rsid w:val="00251AD5"/>
    <w:rsid w:val="00257BA4"/>
    <w:rsid w:val="00260805"/>
    <w:rsid w:val="00275DBE"/>
    <w:rsid w:val="002A587E"/>
    <w:rsid w:val="002C1061"/>
    <w:rsid w:val="002D046B"/>
    <w:rsid w:val="002F0B18"/>
    <w:rsid w:val="0030681F"/>
    <w:rsid w:val="003402CC"/>
    <w:rsid w:val="00364C35"/>
    <w:rsid w:val="003706A5"/>
    <w:rsid w:val="00382780"/>
    <w:rsid w:val="003B5E6D"/>
    <w:rsid w:val="003C50D2"/>
    <w:rsid w:val="003C5857"/>
    <w:rsid w:val="003C6746"/>
    <w:rsid w:val="003E6B28"/>
    <w:rsid w:val="003F2155"/>
    <w:rsid w:val="003F443F"/>
    <w:rsid w:val="00401CA2"/>
    <w:rsid w:val="00404329"/>
    <w:rsid w:val="004074A5"/>
    <w:rsid w:val="00426A78"/>
    <w:rsid w:val="0043017C"/>
    <w:rsid w:val="00431CC4"/>
    <w:rsid w:val="004424BC"/>
    <w:rsid w:val="00463B65"/>
    <w:rsid w:val="0047154E"/>
    <w:rsid w:val="00483627"/>
    <w:rsid w:val="00486F1E"/>
    <w:rsid w:val="004A0D09"/>
    <w:rsid w:val="004A7E95"/>
    <w:rsid w:val="004C3030"/>
    <w:rsid w:val="004C55B8"/>
    <w:rsid w:val="004E0301"/>
    <w:rsid w:val="004E391F"/>
    <w:rsid w:val="004F0F8E"/>
    <w:rsid w:val="0053456D"/>
    <w:rsid w:val="00550F63"/>
    <w:rsid w:val="005535EF"/>
    <w:rsid w:val="00555F74"/>
    <w:rsid w:val="00563EA9"/>
    <w:rsid w:val="00566581"/>
    <w:rsid w:val="00571F6F"/>
    <w:rsid w:val="00582DAC"/>
    <w:rsid w:val="00582F3C"/>
    <w:rsid w:val="00591776"/>
    <w:rsid w:val="005A427E"/>
    <w:rsid w:val="005A6851"/>
    <w:rsid w:val="005B723D"/>
    <w:rsid w:val="005C05FC"/>
    <w:rsid w:val="005C51F1"/>
    <w:rsid w:val="005D03C8"/>
    <w:rsid w:val="005E34C4"/>
    <w:rsid w:val="005F14DB"/>
    <w:rsid w:val="005F17DB"/>
    <w:rsid w:val="005F519A"/>
    <w:rsid w:val="00602B7B"/>
    <w:rsid w:val="00602C35"/>
    <w:rsid w:val="00611311"/>
    <w:rsid w:val="00633041"/>
    <w:rsid w:val="00637C8A"/>
    <w:rsid w:val="0064325D"/>
    <w:rsid w:val="00645B80"/>
    <w:rsid w:val="00645C06"/>
    <w:rsid w:val="00681E00"/>
    <w:rsid w:val="00684819"/>
    <w:rsid w:val="00694F2B"/>
    <w:rsid w:val="006975AA"/>
    <w:rsid w:val="006C0D2B"/>
    <w:rsid w:val="006C37E5"/>
    <w:rsid w:val="006C67E4"/>
    <w:rsid w:val="006D2366"/>
    <w:rsid w:val="006D73F8"/>
    <w:rsid w:val="006E17AB"/>
    <w:rsid w:val="006E750C"/>
    <w:rsid w:val="006F7947"/>
    <w:rsid w:val="006F7A7B"/>
    <w:rsid w:val="00700043"/>
    <w:rsid w:val="00724468"/>
    <w:rsid w:val="00726F0F"/>
    <w:rsid w:val="0074545F"/>
    <w:rsid w:val="0075419E"/>
    <w:rsid w:val="007A2038"/>
    <w:rsid w:val="007C03F9"/>
    <w:rsid w:val="007D2FC3"/>
    <w:rsid w:val="007D7728"/>
    <w:rsid w:val="007D7C0A"/>
    <w:rsid w:val="007E0C45"/>
    <w:rsid w:val="007E5FD4"/>
    <w:rsid w:val="007F1768"/>
    <w:rsid w:val="007F1935"/>
    <w:rsid w:val="00831F28"/>
    <w:rsid w:val="0085420D"/>
    <w:rsid w:val="008573DE"/>
    <w:rsid w:val="00857F96"/>
    <w:rsid w:val="00860282"/>
    <w:rsid w:val="008914A5"/>
    <w:rsid w:val="008969F5"/>
    <w:rsid w:val="008A08A4"/>
    <w:rsid w:val="008C4999"/>
    <w:rsid w:val="008D598A"/>
    <w:rsid w:val="008D7083"/>
    <w:rsid w:val="008E648C"/>
    <w:rsid w:val="0092263B"/>
    <w:rsid w:val="00925F9C"/>
    <w:rsid w:val="00936401"/>
    <w:rsid w:val="0095102E"/>
    <w:rsid w:val="009541A1"/>
    <w:rsid w:val="0096054F"/>
    <w:rsid w:val="009A36AF"/>
    <w:rsid w:val="009C0AF2"/>
    <w:rsid w:val="009D1F47"/>
    <w:rsid w:val="009E3FBE"/>
    <w:rsid w:val="009F2F42"/>
    <w:rsid w:val="00A0614F"/>
    <w:rsid w:val="00A203DF"/>
    <w:rsid w:val="00A45EFD"/>
    <w:rsid w:val="00A47924"/>
    <w:rsid w:val="00A479D3"/>
    <w:rsid w:val="00A7043C"/>
    <w:rsid w:val="00A73238"/>
    <w:rsid w:val="00A7373F"/>
    <w:rsid w:val="00AA09CB"/>
    <w:rsid w:val="00AA3B1C"/>
    <w:rsid w:val="00AB3FF0"/>
    <w:rsid w:val="00AB59D6"/>
    <w:rsid w:val="00AB6651"/>
    <w:rsid w:val="00AD77D8"/>
    <w:rsid w:val="00B072E2"/>
    <w:rsid w:val="00B15E02"/>
    <w:rsid w:val="00B4579B"/>
    <w:rsid w:val="00B54860"/>
    <w:rsid w:val="00B67196"/>
    <w:rsid w:val="00B932A3"/>
    <w:rsid w:val="00BA0989"/>
    <w:rsid w:val="00BC4516"/>
    <w:rsid w:val="00BD2D05"/>
    <w:rsid w:val="00BD3551"/>
    <w:rsid w:val="00BE25B1"/>
    <w:rsid w:val="00C06CEB"/>
    <w:rsid w:val="00C16882"/>
    <w:rsid w:val="00C421C4"/>
    <w:rsid w:val="00C56E7E"/>
    <w:rsid w:val="00C61253"/>
    <w:rsid w:val="00C874DE"/>
    <w:rsid w:val="00C8784C"/>
    <w:rsid w:val="00C928EB"/>
    <w:rsid w:val="00C9511C"/>
    <w:rsid w:val="00CA0016"/>
    <w:rsid w:val="00CA7142"/>
    <w:rsid w:val="00CB205C"/>
    <w:rsid w:val="00CC3BDD"/>
    <w:rsid w:val="00CC5CA3"/>
    <w:rsid w:val="00D126EF"/>
    <w:rsid w:val="00D2053D"/>
    <w:rsid w:val="00D20F81"/>
    <w:rsid w:val="00D3120B"/>
    <w:rsid w:val="00D42947"/>
    <w:rsid w:val="00D44642"/>
    <w:rsid w:val="00D51852"/>
    <w:rsid w:val="00D7019B"/>
    <w:rsid w:val="00DA6E85"/>
    <w:rsid w:val="00DB0F07"/>
    <w:rsid w:val="00DC66ED"/>
    <w:rsid w:val="00DE4C78"/>
    <w:rsid w:val="00E37D15"/>
    <w:rsid w:val="00E46058"/>
    <w:rsid w:val="00E53100"/>
    <w:rsid w:val="00E67350"/>
    <w:rsid w:val="00E67F16"/>
    <w:rsid w:val="00E738D4"/>
    <w:rsid w:val="00E86901"/>
    <w:rsid w:val="00E86FD5"/>
    <w:rsid w:val="00EA6A29"/>
    <w:rsid w:val="00EB27D5"/>
    <w:rsid w:val="00EB69D7"/>
    <w:rsid w:val="00EC4C73"/>
    <w:rsid w:val="00EC59B0"/>
    <w:rsid w:val="00EC7C1C"/>
    <w:rsid w:val="00ED4E45"/>
    <w:rsid w:val="00EE7E8E"/>
    <w:rsid w:val="00EE7EEC"/>
    <w:rsid w:val="00EF07FB"/>
    <w:rsid w:val="00F314B0"/>
    <w:rsid w:val="00F467C8"/>
    <w:rsid w:val="00F47B72"/>
    <w:rsid w:val="00F502E3"/>
    <w:rsid w:val="00F51D67"/>
    <w:rsid w:val="00F80E2C"/>
    <w:rsid w:val="00F84ABC"/>
    <w:rsid w:val="00F86B95"/>
    <w:rsid w:val="00F87188"/>
    <w:rsid w:val="00F95C7A"/>
    <w:rsid w:val="00FA238A"/>
    <w:rsid w:val="00FA459E"/>
    <w:rsid w:val="00FC0B46"/>
    <w:rsid w:val="00FC0B7D"/>
    <w:rsid w:val="00FC72C2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2E21845"/>
  <w15:chartTrackingRefBased/>
  <w15:docId w15:val="{EEDBBB44-D9E1-43D6-8D2C-0DFBB7D0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67196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val="x-none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WW8Num2z0">
    <w:name w:val="WW8Num2z0"/>
    <w:rPr>
      <w:rFonts w:ascii="Wingdings" w:hAnsi="Wingdings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auto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Arial" w:hAnsi="Aria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auto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Wingdings" w:hAnsi="Wingdings"/>
      <w:color w:val="auto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b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3">
    <w:name w:val="Carattere Carattere3"/>
    <w:rPr>
      <w:sz w:val="24"/>
      <w:szCs w:val="24"/>
    </w:rPr>
  </w:style>
  <w:style w:type="character" w:customStyle="1" w:styleId="CarattereCarattere2">
    <w:name w:val="Carattere Carattere2"/>
    <w:rPr>
      <w:sz w:val="24"/>
      <w:szCs w:val="24"/>
    </w:rPr>
  </w:style>
  <w:style w:type="character" w:styleId="Numeropagina">
    <w:name w:val="page number"/>
  </w:style>
  <w:style w:type="character" w:customStyle="1" w:styleId="CharacterStyle2">
    <w:name w:val="Character Style 2"/>
    <w:rPr>
      <w:rFonts w:ascii="Arial" w:hAnsi="Arial"/>
      <w:sz w:val="24"/>
    </w:rPr>
  </w:style>
  <w:style w:type="character" w:customStyle="1" w:styleId="CitazioneCarattere">
    <w:name w:val="Citazione Carattere"/>
    <w:rPr>
      <w:rFonts w:ascii="Calibri" w:eastAsia="Calibri" w:hAnsi="Calibri" w:cs="Calibri"/>
      <w:i/>
      <w:iCs/>
      <w:color w:val="000000"/>
      <w:sz w:val="22"/>
      <w:szCs w:val="22"/>
    </w:rPr>
  </w:style>
  <w:style w:type="character" w:customStyle="1" w:styleId="Caratteredellanota">
    <w:name w:val="Carattere della nota"/>
    <w:rPr>
      <w:rFonts w:cs="Times New Roman"/>
      <w:vertAlign w:val="superscript"/>
    </w:rPr>
  </w:style>
  <w:style w:type="character" w:customStyle="1" w:styleId="CarattereCarattere4">
    <w:name w:val="Carattere Carattere4"/>
    <w:rPr>
      <w:rFonts w:ascii="Arial" w:hAnsi="Arial" w:cs="Arial"/>
      <w:b/>
      <w:bCs/>
      <w:sz w:val="26"/>
      <w:szCs w:val="26"/>
    </w:rPr>
  </w:style>
  <w:style w:type="character" w:customStyle="1" w:styleId="CarattereCarattere1">
    <w:name w:val="Carattere Carattere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Carattere6">
    <w:name w:val="Carattere Carattere6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orpotestoCarattereCarattere">
    <w:name w:val="Corpo testo Carattere Carattere"/>
    <w:rPr>
      <w:sz w:val="24"/>
      <w:szCs w:val="24"/>
    </w:rPr>
  </w:style>
  <w:style w:type="character" w:customStyle="1" w:styleId="CarattereCarattere5">
    <w:name w:val="Carattere Carattere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arattereCarattere">
    <w:name w:val="Carattere Carattere"/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rPr>
      <w:color w:val="0000FF"/>
      <w:u w:val="single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"/>
    <w:uiPriority w:val="99"/>
    <w:rsid w:val="000E5682"/>
    <w:pPr>
      <w:tabs>
        <w:tab w:val="center" w:pos="4819"/>
        <w:tab w:val="right" w:pos="9638"/>
      </w:tabs>
      <w:ind w:right="360"/>
    </w:pPr>
    <w:rPr>
      <w:lang w:val="x-none"/>
    </w:rPr>
  </w:style>
  <w:style w:type="paragraph" w:customStyle="1" w:styleId="Style8">
    <w:name w:val="Style 8"/>
    <w:basedOn w:val="Normale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essunaspaziatura">
    <w:name w:val="No Spacing"/>
    <w:link w:val="NessunaspaziaturaCarattere"/>
    <w:uiPriority w:val="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Citazione">
    <w:name w:val="Quote"/>
    <w:basedOn w:val="Normale"/>
    <w:next w:val="Normale"/>
    <w:qFormat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Testonotadichiusura">
    <w:name w:val="endnote text"/>
    <w:basedOn w:val="Normale"/>
    <w:rPr>
      <w:sz w:val="20"/>
      <w:szCs w:val="20"/>
      <w:lang w:val="x-none"/>
    </w:rPr>
  </w:style>
  <w:style w:type="paragraph" w:styleId="Sommario1">
    <w:name w:val="toc 1"/>
    <w:basedOn w:val="Normale"/>
    <w:next w:val="Normale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paragraph" w:styleId="Sommario2">
    <w:name w:val="toc 2"/>
    <w:basedOn w:val="Normale"/>
    <w:next w:val="Normale"/>
    <w:pPr>
      <w:ind w:left="240"/>
    </w:pPr>
  </w:style>
  <w:style w:type="paragraph" w:styleId="Sommario3">
    <w:name w:val="toc 3"/>
    <w:basedOn w:val="Normale"/>
    <w:next w:val="Normale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sz w:val="28"/>
      <w:szCs w:val="28"/>
    </w:rPr>
  </w:style>
  <w:style w:type="paragraph" w:styleId="Sommario4">
    <w:name w:val="toc 4"/>
    <w:basedOn w:val="Normale"/>
    <w:next w:val="Normale"/>
    <w:pPr>
      <w:ind w:left="720"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mmario5">
    <w:name w:val="toc 5"/>
    <w:basedOn w:val="Indice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7091"/>
      </w:tabs>
      <w:ind w:left="2547"/>
    </w:pPr>
  </w:style>
  <w:style w:type="paragraph" w:customStyle="1" w:styleId="Contenutocornice">
    <w:name w:val="Contenuto cornice"/>
    <w:basedOn w:val="Corpodeltesto"/>
  </w:style>
  <w:style w:type="table" w:styleId="Grigliatabella">
    <w:name w:val="Table Grid"/>
    <w:basedOn w:val="Tabellanormale"/>
    <w:uiPriority w:val="39"/>
    <w:rsid w:val="0038278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Normale"/>
    <w:rsid w:val="00A479D3"/>
    <w:pPr>
      <w:widowControl w:val="0"/>
      <w:tabs>
        <w:tab w:val="left" w:pos="527"/>
        <w:tab w:val="left" w:pos="867"/>
      </w:tabs>
      <w:suppressAutoHyphens w:val="0"/>
      <w:autoSpaceDE w:val="0"/>
      <w:autoSpaceDN w:val="0"/>
      <w:adjustRightInd w:val="0"/>
      <w:spacing w:line="238" w:lineRule="atLeast"/>
      <w:ind w:left="868" w:hanging="340"/>
    </w:pPr>
    <w:rPr>
      <w:lang w:val="en-US" w:eastAsia="it-IT"/>
    </w:rPr>
  </w:style>
  <w:style w:type="paragraph" w:customStyle="1" w:styleId="t1">
    <w:name w:val="t1"/>
    <w:basedOn w:val="Normale"/>
    <w:rsid w:val="005535EF"/>
    <w:pPr>
      <w:widowControl w:val="0"/>
      <w:suppressAutoHyphens w:val="0"/>
      <w:autoSpaceDE w:val="0"/>
      <w:autoSpaceDN w:val="0"/>
      <w:adjustRightInd w:val="0"/>
      <w:spacing w:line="238" w:lineRule="atLeast"/>
    </w:pPr>
    <w:rPr>
      <w:lang w:val="en-US" w:eastAsia="it-IT"/>
    </w:rPr>
  </w:style>
  <w:style w:type="paragraph" w:customStyle="1" w:styleId="p6">
    <w:name w:val="p6"/>
    <w:basedOn w:val="Normale"/>
    <w:rsid w:val="00257BA4"/>
    <w:pPr>
      <w:widowControl w:val="0"/>
      <w:tabs>
        <w:tab w:val="left" w:pos="532"/>
      </w:tabs>
      <w:suppressAutoHyphens w:val="0"/>
      <w:autoSpaceDE w:val="0"/>
      <w:autoSpaceDN w:val="0"/>
      <w:adjustRightInd w:val="0"/>
      <w:spacing w:line="240" w:lineRule="atLeast"/>
      <w:ind w:left="169"/>
    </w:pPr>
    <w:rPr>
      <w:lang w:val="en-US" w:eastAsia="it-IT"/>
    </w:rPr>
  </w:style>
  <w:style w:type="paragraph" w:customStyle="1" w:styleId="t2">
    <w:name w:val="t2"/>
    <w:basedOn w:val="Normale"/>
    <w:rsid w:val="00257BA4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t3">
    <w:name w:val="t3"/>
    <w:basedOn w:val="Normale"/>
    <w:rsid w:val="00431CC4"/>
    <w:pPr>
      <w:widowControl w:val="0"/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p9">
    <w:name w:val="p9"/>
    <w:basedOn w:val="Normale"/>
    <w:rsid w:val="00431CC4"/>
    <w:pPr>
      <w:widowControl w:val="0"/>
      <w:tabs>
        <w:tab w:val="left" w:pos="1479"/>
      </w:tabs>
      <w:suppressAutoHyphens w:val="0"/>
      <w:autoSpaceDE w:val="0"/>
      <w:autoSpaceDN w:val="0"/>
      <w:adjustRightInd w:val="0"/>
      <w:spacing w:line="240" w:lineRule="atLeast"/>
      <w:ind w:left="778"/>
    </w:pPr>
    <w:rPr>
      <w:lang w:val="en-US" w:eastAsia="it-IT"/>
    </w:rPr>
  </w:style>
  <w:style w:type="paragraph" w:customStyle="1" w:styleId="p10">
    <w:name w:val="p10"/>
    <w:basedOn w:val="Normale"/>
    <w:rsid w:val="003C50D2"/>
    <w:pPr>
      <w:widowControl w:val="0"/>
      <w:tabs>
        <w:tab w:val="left" w:pos="328"/>
      </w:tabs>
      <w:suppressAutoHyphens w:val="0"/>
      <w:autoSpaceDE w:val="0"/>
      <w:autoSpaceDN w:val="0"/>
      <w:adjustRightInd w:val="0"/>
      <w:spacing w:line="240" w:lineRule="atLeast"/>
      <w:ind w:left="373"/>
    </w:pPr>
    <w:rPr>
      <w:lang w:val="en-US" w:eastAsia="it-IT"/>
    </w:rPr>
  </w:style>
  <w:style w:type="paragraph" w:customStyle="1" w:styleId="p11">
    <w:name w:val="p11"/>
    <w:basedOn w:val="Normale"/>
    <w:rsid w:val="003C50D2"/>
    <w:pPr>
      <w:widowControl w:val="0"/>
      <w:tabs>
        <w:tab w:val="left" w:pos="2103"/>
        <w:tab w:val="left" w:pos="2437"/>
      </w:tabs>
      <w:suppressAutoHyphens w:val="0"/>
      <w:autoSpaceDE w:val="0"/>
      <w:autoSpaceDN w:val="0"/>
      <w:adjustRightInd w:val="0"/>
      <w:spacing w:line="240" w:lineRule="atLeast"/>
      <w:ind w:left="2438" w:hanging="334"/>
    </w:pPr>
    <w:rPr>
      <w:lang w:val="en-US" w:eastAsia="it-IT"/>
    </w:rPr>
  </w:style>
  <w:style w:type="paragraph" w:styleId="Mappadocumento">
    <w:name w:val="Document Map"/>
    <w:basedOn w:val="Normale"/>
    <w:semiHidden/>
    <w:rsid w:val="001F089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C951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9511C"/>
    <w:rPr>
      <w:rFonts w:ascii="Tahoma" w:hAnsi="Tahoma" w:cs="Tahoma"/>
      <w:sz w:val="16"/>
      <w:szCs w:val="16"/>
      <w:lang w:eastAsia="ar-SA"/>
    </w:rPr>
  </w:style>
  <w:style w:type="character" w:customStyle="1" w:styleId="PidipaginaCarattere">
    <w:name w:val="Piè di pagina Carattere"/>
    <w:link w:val="Pidipagina"/>
    <w:uiPriority w:val="99"/>
    <w:rsid w:val="00C61253"/>
    <w:rPr>
      <w:sz w:val="24"/>
      <w:szCs w:val="24"/>
      <w:lang w:val="x-none" w:eastAsia="ar-SA"/>
    </w:rPr>
  </w:style>
  <w:style w:type="paragraph" w:styleId="Titolo">
    <w:name w:val="Title"/>
    <w:basedOn w:val="Normale"/>
    <w:next w:val="Normale"/>
    <w:link w:val="TitoloCarattere"/>
    <w:qFormat/>
    <w:rsid w:val="000249E1"/>
    <w:pPr>
      <w:jc w:val="center"/>
    </w:pPr>
    <w:rPr>
      <w:sz w:val="28"/>
      <w:szCs w:val="20"/>
    </w:rPr>
  </w:style>
  <w:style w:type="character" w:customStyle="1" w:styleId="TitoloCarattere">
    <w:name w:val="Titolo Carattere"/>
    <w:link w:val="Titolo"/>
    <w:rsid w:val="000249E1"/>
    <w:rPr>
      <w:sz w:val="28"/>
      <w:lang w:eastAsia="ar-SA"/>
    </w:rPr>
  </w:style>
  <w:style w:type="character" w:customStyle="1" w:styleId="NessunaspaziaturaCarattere">
    <w:name w:val="Nessuna spaziatura Carattere"/>
    <w:link w:val="Nessunaspaziatura"/>
    <w:rsid w:val="00052432"/>
    <w:rPr>
      <w:rFonts w:ascii="Calibri" w:eastAsia="Calibri" w:hAnsi="Calibri"/>
      <w:sz w:val="22"/>
      <w:szCs w:val="22"/>
      <w:lang w:eastAsia="ar-SA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3120B"/>
    <w:rPr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ic8as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icbattipagliasalvemin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BEB05-3B49-4568-A1EB-F2727B4E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F.lli Veroni fu Angelo s.p.a.</Company>
  <LinksUpToDate>false</LinksUpToDate>
  <CharactersWithSpaces>29110</CharactersWithSpaces>
  <SharedDoc>false</SharedDoc>
  <HLinks>
    <vt:vector size="90" baseType="variant">
      <vt:variant>
        <vt:i4>7143444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__RefHeading__28_1270352503</vt:lpwstr>
      </vt:variant>
      <vt:variant>
        <vt:i4>6488084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__RefHeading__26_1270352503</vt:lpwstr>
      </vt:variant>
      <vt:variant>
        <vt:i4>6750228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__RefHeading__22_1270352503</vt:lpwstr>
      </vt:variant>
      <vt:variant>
        <vt:i4>6619156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__RefHeading__20_1270352503</vt:lpwstr>
      </vt:variant>
      <vt:variant>
        <vt:i4>6488087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__RefHeading__16_1270352503</vt:lpwstr>
      </vt:variant>
      <vt:variant>
        <vt:i4>6357015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__RefHeading__14_1270352503</vt:lpwstr>
      </vt:variant>
      <vt:variant>
        <vt:i4>6750231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__RefHeading__12_1270352503</vt:lpwstr>
      </vt:variant>
      <vt:variant>
        <vt:i4>6619159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__RefHeading__10_1270352503</vt:lpwstr>
      </vt:variant>
      <vt:variant>
        <vt:i4>786548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__RefHeading__8_1270352503</vt:lpwstr>
      </vt:variant>
      <vt:variant>
        <vt:i4>786554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__RefHeading__6_1270352503</vt:lpwstr>
      </vt:variant>
      <vt:variant>
        <vt:i4>786552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__RefHeading__4_1270352503</vt:lpwstr>
      </vt:variant>
      <vt:variant>
        <vt:i4>786558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__RefHeading__2_1270352503</vt:lpwstr>
      </vt:variant>
      <vt:variant>
        <vt:i4>4194377</vt:i4>
      </vt:variant>
      <vt:variant>
        <vt:i4>6</vt:i4>
      </vt:variant>
      <vt:variant>
        <vt:i4>0</vt:i4>
      </vt:variant>
      <vt:variant>
        <vt:i4>5</vt:i4>
      </vt:variant>
      <vt:variant>
        <vt:lpwstr>https://isasanleucio.edu.it/</vt:lpwstr>
      </vt:variant>
      <vt:variant>
        <vt:lpwstr/>
      </vt:variant>
      <vt:variant>
        <vt:i4>7995475</vt:i4>
      </vt:variant>
      <vt:variant>
        <vt:i4>3</vt:i4>
      </vt:variant>
      <vt:variant>
        <vt:i4>0</vt:i4>
      </vt:variant>
      <vt:variant>
        <vt:i4>5</vt:i4>
      </vt:variant>
      <vt:variant>
        <vt:lpwstr>mailto:%20ceis042009@pec.istruzione.it</vt:lpwstr>
      </vt:variant>
      <vt:variant>
        <vt:lpwstr/>
      </vt:variant>
      <vt:variant>
        <vt:i4>131104</vt:i4>
      </vt:variant>
      <vt:variant>
        <vt:i4>0</vt:i4>
      </vt:variant>
      <vt:variant>
        <vt:i4>0</vt:i4>
      </vt:variant>
      <vt:variant>
        <vt:i4>5</vt:i4>
      </vt:variant>
      <vt:variant>
        <vt:lpwstr>mailto:ceis042009@istruzione.it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concetta palumbo</dc:creator>
  <cp:keywords/>
  <cp:lastModifiedBy>Mariantonietta Boffa</cp:lastModifiedBy>
  <cp:revision>2</cp:revision>
  <cp:lastPrinted>2014-02-25T11:33:00Z</cp:lastPrinted>
  <dcterms:created xsi:type="dcterms:W3CDTF">2023-10-19T11:15:00Z</dcterms:created>
  <dcterms:modified xsi:type="dcterms:W3CDTF">2023-10-19T11:15:00Z</dcterms:modified>
</cp:coreProperties>
</file>